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553" w:rsidRPr="004A5553" w:rsidRDefault="004A5553" w:rsidP="004A5553">
      <w:pPr>
        <w:autoSpaceDE w:val="0"/>
        <w:autoSpaceDN w:val="0"/>
        <w:adjustRightInd w:val="0"/>
        <w:jc w:val="both"/>
        <w:rPr>
          <w:rFonts w:ascii="Arial" w:hAnsi="Arial" w:cs="Arial"/>
          <w:b/>
          <w:bCs/>
          <w:sz w:val="20"/>
          <w:szCs w:val="20"/>
        </w:rPr>
      </w:pPr>
      <w:r w:rsidRPr="004A5553">
        <w:rPr>
          <w:rFonts w:ascii="Arial" w:hAnsi="Arial" w:cs="Arial"/>
          <w:b/>
          <w:bCs/>
          <w:sz w:val="20"/>
          <w:szCs w:val="20"/>
        </w:rPr>
        <w:t>DECRETO DE 21 DE NOVIEMBRE DE 2017</w:t>
      </w:r>
    </w:p>
    <w:p w:rsidR="004A5553" w:rsidRPr="004A5553" w:rsidRDefault="004A5553" w:rsidP="004A5553">
      <w:pPr>
        <w:autoSpaceDE w:val="0"/>
        <w:autoSpaceDN w:val="0"/>
        <w:adjustRightInd w:val="0"/>
        <w:jc w:val="both"/>
        <w:rPr>
          <w:rFonts w:ascii="Arial" w:hAnsi="Arial" w:cs="Arial"/>
          <w:b/>
          <w:bCs/>
          <w:sz w:val="20"/>
          <w:szCs w:val="20"/>
        </w:rPr>
      </w:pPr>
    </w:p>
    <w:p w:rsidR="004A5553" w:rsidRPr="004A5553" w:rsidRDefault="004A5553" w:rsidP="004A5553">
      <w:pPr>
        <w:autoSpaceDE w:val="0"/>
        <w:autoSpaceDN w:val="0"/>
        <w:adjustRightInd w:val="0"/>
        <w:jc w:val="both"/>
        <w:rPr>
          <w:rFonts w:ascii="Arial" w:hAnsi="Arial" w:cs="Arial"/>
          <w:sz w:val="20"/>
          <w:szCs w:val="20"/>
        </w:rPr>
      </w:pPr>
      <w:r w:rsidRPr="004A5553">
        <w:rPr>
          <w:rFonts w:ascii="Arial" w:hAnsi="Arial" w:cs="Arial"/>
          <w:b/>
          <w:bCs/>
          <w:sz w:val="20"/>
          <w:szCs w:val="20"/>
        </w:rPr>
        <w:t xml:space="preserve">DON MIGUEL CARLOS GONZÁLEZ MUÑOZ </w:t>
      </w:r>
      <w:proofErr w:type="gramStart"/>
      <w:r w:rsidRPr="004A5553">
        <w:rPr>
          <w:rFonts w:ascii="Arial" w:hAnsi="Arial" w:cs="Arial"/>
          <w:sz w:val="20"/>
          <w:szCs w:val="20"/>
        </w:rPr>
        <w:t>Alcalde</w:t>
      </w:r>
      <w:proofErr w:type="gramEnd"/>
      <w:r w:rsidRPr="004A5553">
        <w:rPr>
          <w:rFonts w:ascii="Arial" w:hAnsi="Arial" w:cs="Arial"/>
          <w:sz w:val="20"/>
          <w:szCs w:val="20"/>
        </w:rPr>
        <w:t>-Presidente/a del Excmo. Ayuntamiento de SANTA CRUZ DE PANIAGUA, en uso de las atribuciones que le confiere el artículo 21.1. g.) de la Ley 7/1985, de 2 de abril, Reguladoras de la Base de Régimen Local, en su nueva redacción, dada por apartado 1 del artículo primero de la Ley 57/2003, de 16 de diciembre, de medidas para la modernización del gobierno local («B.O.E.» 17 diciembre).</w:t>
      </w:r>
    </w:p>
    <w:p w:rsidR="004A5553" w:rsidRPr="004A5553" w:rsidRDefault="004A5553" w:rsidP="004A5553">
      <w:pPr>
        <w:autoSpaceDE w:val="0"/>
        <w:autoSpaceDN w:val="0"/>
        <w:adjustRightInd w:val="0"/>
        <w:jc w:val="both"/>
        <w:rPr>
          <w:rFonts w:ascii="Arial" w:hAnsi="Arial" w:cs="Arial"/>
          <w:sz w:val="20"/>
          <w:szCs w:val="20"/>
        </w:rPr>
      </w:pPr>
    </w:p>
    <w:p w:rsidR="004A5553" w:rsidRPr="004A5553" w:rsidRDefault="004A5553" w:rsidP="004A5553">
      <w:pPr>
        <w:autoSpaceDE w:val="0"/>
        <w:autoSpaceDN w:val="0"/>
        <w:adjustRightInd w:val="0"/>
        <w:jc w:val="both"/>
        <w:rPr>
          <w:rFonts w:ascii="Arial" w:hAnsi="Arial" w:cs="Arial"/>
          <w:sz w:val="20"/>
          <w:szCs w:val="20"/>
        </w:rPr>
      </w:pPr>
      <w:r w:rsidRPr="004A5553">
        <w:rPr>
          <w:rFonts w:ascii="Arial" w:hAnsi="Arial" w:cs="Arial"/>
          <w:sz w:val="20"/>
          <w:szCs w:val="20"/>
        </w:rPr>
        <w:t>Vista la Resolución de 3 de noviembre de 2017, de la Dirección General de Empleo, de concesión de subvenciones solicitadas por Municipios y Entidades Locales Menores de la Comunidad Autónoma de Extremadura, al amparo del Programa I del Decreto 131/2017, de 1 de agosto, por el que se regula el Plan de Empleo Social en el ámbito de la Comunidad Autónoma de Extremadura.</w:t>
      </w:r>
    </w:p>
    <w:p w:rsidR="004A5553" w:rsidRPr="004A5553" w:rsidRDefault="004A5553" w:rsidP="004A5553">
      <w:pPr>
        <w:autoSpaceDE w:val="0"/>
        <w:autoSpaceDN w:val="0"/>
        <w:adjustRightInd w:val="0"/>
        <w:jc w:val="both"/>
        <w:rPr>
          <w:rFonts w:ascii="Arial" w:hAnsi="Arial" w:cs="Arial"/>
          <w:sz w:val="20"/>
          <w:szCs w:val="20"/>
        </w:rPr>
      </w:pPr>
    </w:p>
    <w:p w:rsidR="004A5553" w:rsidRPr="004A5553" w:rsidRDefault="004A5553" w:rsidP="004A5553">
      <w:pPr>
        <w:autoSpaceDE w:val="0"/>
        <w:autoSpaceDN w:val="0"/>
        <w:adjustRightInd w:val="0"/>
        <w:jc w:val="both"/>
        <w:rPr>
          <w:rFonts w:ascii="Arial" w:hAnsi="Arial" w:cs="Arial"/>
          <w:sz w:val="20"/>
          <w:szCs w:val="20"/>
        </w:rPr>
      </w:pPr>
      <w:r w:rsidRPr="004A5553">
        <w:rPr>
          <w:rFonts w:ascii="Arial" w:hAnsi="Arial" w:cs="Arial"/>
          <w:sz w:val="20"/>
          <w:szCs w:val="20"/>
        </w:rPr>
        <w:t>Visto lo establecido en el artículo 1 del Decreto 131/2017, de 1 de agosto, por el que se regula el Plan de Empleo Social en el ámbito de la Comunidad Autónoma de Extremadura, que determina que las subvenciones establecidas en dicho Decreto se destinarán a la creación de empleo mediante la contratación de personas paradas en situación o riesgo de exclusión social, para la ejecución de actuaciones tales como servicios de utilidad, medio ambiente, desarrollo cultural, servicios personalizados, asistencia social, apertura de centros públicos, culturales o recreativos, o cualquier otro destinado a facilitar la inserción socio-laboral de este colectivo.</w:t>
      </w:r>
    </w:p>
    <w:p w:rsidR="004A5553" w:rsidRPr="004A5553" w:rsidRDefault="004A5553" w:rsidP="004A5553">
      <w:pPr>
        <w:autoSpaceDE w:val="0"/>
        <w:autoSpaceDN w:val="0"/>
        <w:adjustRightInd w:val="0"/>
        <w:jc w:val="both"/>
        <w:rPr>
          <w:rFonts w:ascii="Arial" w:hAnsi="Arial" w:cs="Arial"/>
          <w:sz w:val="20"/>
          <w:szCs w:val="20"/>
        </w:rPr>
      </w:pPr>
    </w:p>
    <w:p w:rsidR="004A5553" w:rsidRPr="004A5553" w:rsidRDefault="004A5553" w:rsidP="004A5553">
      <w:pPr>
        <w:autoSpaceDE w:val="0"/>
        <w:autoSpaceDN w:val="0"/>
        <w:adjustRightInd w:val="0"/>
        <w:jc w:val="both"/>
        <w:rPr>
          <w:rFonts w:ascii="Arial" w:hAnsi="Arial" w:cs="Arial"/>
          <w:sz w:val="20"/>
          <w:szCs w:val="20"/>
        </w:rPr>
      </w:pPr>
      <w:r w:rsidRPr="004A5553">
        <w:rPr>
          <w:rFonts w:ascii="Arial" w:hAnsi="Arial" w:cs="Arial"/>
          <w:sz w:val="20"/>
          <w:szCs w:val="20"/>
        </w:rPr>
        <w:t>Visto los artículos 4, 12, 13 y 17 del Decreto 131/2017, de 1 de agosto, que regulan las contrataciones y los requisitos y selección de candidatos destinatarios del citado Plan.</w:t>
      </w:r>
    </w:p>
    <w:p w:rsidR="004A5553" w:rsidRPr="004A5553" w:rsidRDefault="004A5553" w:rsidP="004A5553">
      <w:pPr>
        <w:autoSpaceDE w:val="0"/>
        <w:autoSpaceDN w:val="0"/>
        <w:adjustRightInd w:val="0"/>
        <w:jc w:val="both"/>
        <w:rPr>
          <w:rFonts w:ascii="Arial" w:hAnsi="Arial" w:cs="Arial"/>
          <w:sz w:val="20"/>
          <w:szCs w:val="20"/>
        </w:rPr>
      </w:pPr>
    </w:p>
    <w:p w:rsidR="004A5553" w:rsidRPr="004A5553" w:rsidRDefault="004A5553" w:rsidP="004A5553">
      <w:pPr>
        <w:autoSpaceDE w:val="0"/>
        <w:autoSpaceDN w:val="0"/>
        <w:adjustRightInd w:val="0"/>
        <w:jc w:val="both"/>
        <w:rPr>
          <w:rFonts w:ascii="Arial" w:hAnsi="Arial" w:cs="Arial"/>
          <w:sz w:val="20"/>
          <w:szCs w:val="20"/>
        </w:rPr>
      </w:pPr>
      <w:r w:rsidRPr="004A5553">
        <w:rPr>
          <w:rFonts w:ascii="Arial" w:hAnsi="Arial" w:cs="Arial"/>
          <w:sz w:val="20"/>
          <w:szCs w:val="20"/>
        </w:rPr>
        <w:t>Considerando, la necesidad de este Ayuntamiento, de contratar a 1 persona parada que presten sus servicios en las siguientes ocupaciones:</w:t>
      </w:r>
    </w:p>
    <w:p w:rsidR="004A5553" w:rsidRPr="004A5553" w:rsidRDefault="004A5553" w:rsidP="004A5553">
      <w:pPr>
        <w:autoSpaceDE w:val="0"/>
        <w:autoSpaceDN w:val="0"/>
        <w:adjustRightInd w:val="0"/>
        <w:jc w:val="both"/>
        <w:rPr>
          <w:rFonts w:ascii="Arial" w:hAnsi="Arial" w:cs="Arial"/>
          <w:sz w:val="20"/>
          <w:szCs w:val="20"/>
        </w:rPr>
      </w:pPr>
    </w:p>
    <w:p w:rsidR="004A5553" w:rsidRPr="004A5553" w:rsidRDefault="004A5553" w:rsidP="004A5553">
      <w:pPr>
        <w:numPr>
          <w:ilvl w:val="0"/>
          <w:numId w:val="8"/>
        </w:numPr>
        <w:autoSpaceDE w:val="0"/>
        <w:autoSpaceDN w:val="0"/>
        <w:adjustRightInd w:val="0"/>
        <w:spacing w:after="0" w:line="240" w:lineRule="auto"/>
        <w:jc w:val="both"/>
        <w:rPr>
          <w:rFonts w:ascii="Arial" w:hAnsi="Arial" w:cs="Arial"/>
          <w:b/>
          <w:sz w:val="20"/>
          <w:szCs w:val="20"/>
        </w:rPr>
      </w:pPr>
      <w:r w:rsidRPr="004A5553">
        <w:rPr>
          <w:rFonts w:ascii="Arial" w:hAnsi="Arial" w:cs="Arial"/>
          <w:b/>
          <w:sz w:val="20"/>
          <w:szCs w:val="20"/>
        </w:rPr>
        <w:t>1 Peón de Servicios Múltiples.</w:t>
      </w:r>
    </w:p>
    <w:p w:rsidR="004A5553" w:rsidRPr="004A5553" w:rsidRDefault="004A5553" w:rsidP="004A5553">
      <w:pPr>
        <w:autoSpaceDE w:val="0"/>
        <w:autoSpaceDN w:val="0"/>
        <w:adjustRightInd w:val="0"/>
        <w:jc w:val="both"/>
        <w:rPr>
          <w:rFonts w:ascii="Arial" w:hAnsi="Arial" w:cs="Arial"/>
          <w:b/>
          <w:sz w:val="20"/>
          <w:szCs w:val="20"/>
        </w:rPr>
      </w:pPr>
    </w:p>
    <w:p w:rsidR="004A5553" w:rsidRPr="004A5553" w:rsidRDefault="004A5553" w:rsidP="004A5553">
      <w:pPr>
        <w:autoSpaceDE w:val="0"/>
        <w:autoSpaceDN w:val="0"/>
        <w:adjustRightInd w:val="0"/>
        <w:jc w:val="both"/>
        <w:rPr>
          <w:rFonts w:ascii="Arial" w:hAnsi="Arial" w:cs="Arial"/>
          <w:b/>
          <w:sz w:val="20"/>
          <w:szCs w:val="20"/>
        </w:rPr>
      </w:pPr>
      <w:r w:rsidRPr="004A5553">
        <w:rPr>
          <w:rFonts w:ascii="Arial" w:hAnsi="Arial" w:cs="Arial"/>
          <w:b/>
          <w:sz w:val="20"/>
          <w:szCs w:val="20"/>
        </w:rPr>
        <w:t>HE RESUELTO:</w:t>
      </w:r>
    </w:p>
    <w:p w:rsidR="004A5553" w:rsidRPr="004A5553" w:rsidRDefault="004A5553" w:rsidP="004A5553">
      <w:pPr>
        <w:autoSpaceDE w:val="0"/>
        <w:autoSpaceDN w:val="0"/>
        <w:adjustRightInd w:val="0"/>
        <w:jc w:val="both"/>
        <w:rPr>
          <w:rFonts w:ascii="Arial" w:hAnsi="Arial" w:cs="Arial"/>
          <w:sz w:val="20"/>
          <w:szCs w:val="20"/>
        </w:rPr>
      </w:pPr>
    </w:p>
    <w:p w:rsidR="004A5553" w:rsidRPr="004A5553" w:rsidRDefault="004A5553" w:rsidP="004A5553">
      <w:pPr>
        <w:autoSpaceDE w:val="0"/>
        <w:autoSpaceDN w:val="0"/>
        <w:adjustRightInd w:val="0"/>
        <w:jc w:val="both"/>
        <w:rPr>
          <w:rFonts w:ascii="Arial" w:hAnsi="Arial" w:cs="Arial"/>
          <w:sz w:val="20"/>
          <w:szCs w:val="20"/>
        </w:rPr>
      </w:pPr>
      <w:r w:rsidRPr="004A5553">
        <w:rPr>
          <w:rFonts w:ascii="Arial" w:hAnsi="Arial" w:cs="Arial"/>
          <w:sz w:val="20"/>
          <w:szCs w:val="20"/>
        </w:rPr>
        <w:t>Como Representante de esta Entidad, aprobar las Bases que han de regir el procedimiento selectivo que son las siguientes:</w:t>
      </w:r>
    </w:p>
    <w:p w:rsidR="004A5553" w:rsidRPr="004A5553" w:rsidRDefault="004A5553" w:rsidP="004A5553">
      <w:pPr>
        <w:pStyle w:val="Textosinformato"/>
        <w:jc w:val="both"/>
        <w:rPr>
          <w:rFonts w:ascii="Arial" w:hAnsi="Arial" w:cs="Arial"/>
          <w:b/>
        </w:rPr>
      </w:pPr>
    </w:p>
    <w:p w:rsidR="004A5553" w:rsidRPr="004A5553" w:rsidRDefault="004A5553" w:rsidP="004A5553">
      <w:pPr>
        <w:pStyle w:val="Textosinformato"/>
        <w:jc w:val="both"/>
        <w:rPr>
          <w:rFonts w:ascii="Arial" w:hAnsi="Arial" w:cs="Arial"/>
          <w:b/>
        </w:rPr>
      </w:pPr>
      <w:r w:rsidRPr="004A5553">
        <w:rPr>
          <w:rFonts w:ascii="Arial" w:hAnsi="Arial" w:cs="Arial"/>
          <w:b/>
        </w:rPr>
        <w:t>BASES REGULADORAS PARA LA CONTRATACIÓN LABORAL CON CARÁCTER TEMPORAL DE PERSONAS PARADAS EN SITUACIÓN DE EXCLUSIÓN O RIESGO DE EXCLUSIÓN SOCIAL, AL AMPARO Y CON CARGO AL PLAN DE EMPLEO SOCIAL DE 2017, (PROGRAMA I. EMPLEO DIRIGIDO A LOS MUNICIPIOS Y ENTIDADES LOCALES MENORES DE LA COMUNIDAD AUTÓNOMA DE EXTREMADURA), CREADO Y REGULADO A TRAVÉS DEL DECRETO 131/2017, DE 1 DE AGOSTO, POR EL QUE SE REGULA EL PLAN DE EMPLEO SOCIAL EN EL ÁMBITO DE LA COMUNIDAD AUTÓNOMA DE EXTREMADURA, Y CONVOCADO PARA EL EJERCICIO 2017 A TRAVÉS DE ORDEN DE 14 DE SEPTIEMBRE DE 2017 POR LA QUE SE APRUEBA LA CONVOCATORIA DE LOS PROGRAMAS I Y II DEL PLAN DE EMPLEO SOCIAL, AL AMPARO DEL DECRETO 131/2017, DE 1 DE AGOSTO, POR EL QUE SE REGULA EL PLAN DE EMPLEO SOCIAL EN EL ÁMBITO DE LA COMUNIDAD AUTÓNOMA DE EXTREMADURA. (PRIMER PERIODO DE CONTRATACIONES).</w:t>
      </w:r>
    </w:p>
    <w:p w:rsidR="004A5553" w:rsidRPr="004A5553" w:rsidRDefault="004A5553" w:rsidP="004A5553">
      <w:pPr>
        <w:pStyle w:val="Textosinformato"/>
        <w:jc w:val="both"/>
        <w:rPr>
          <w:rFonts w:ascii="Arial" w:hAnsi="Arial" w:cs="Arial"/>
          <w:b/>
        </w:rPr>
      </w:pPr>
    </w:p>
    <w:p w:rsidR="004A5553" w:rsidRPr="004A5553" w:rsidRDefault="004A5553" w:rsidP="004A5553">
      <w:pPr>
        <w:pStyle w:val="Textosinformato"/>
        <w:jc w:val="both"/>
        <w:rPr>
          <w:rFonts w:ascii="Arial" w:hAnsi="Arial" w:cs="Arial"/>
          <w:b/>
        </w:rPr>
      </w:pPr>
    </w:p>
    <w:p w:rsidR="004A5553" w:rsidRPr="004A5553" w:rsidRDefault="004A5553" w:rsidP="004A5553">
      <w:pPr>
        <w:pStyle w:val="Textosinformato"/>
        <w:jc w:val="both"/>
        <w:rPr>
          <w:rFonts w:ascii="Arial" w:hAnsi="Arial" w:cs="Arial"/>
          <w:b/>
        </w:rPr>
      </w:pPr>
    </w:p>
    <w:p w:rsidR="004A5553" w:rsidRPr="004A5553" w:rsidRDefault="004A5553" w:rsidP="004A5553">
      <w:pPr>
        <w:autoSpaceDE w:val="0"/>
        <w:autoSpaceDN w:val="0"/>
        <w:adjustRightInd w:val="0"/>
        <w:jc w:val="both"/>
        <w:rPr>
          <w:rFonts w:ascii="Arial" w:hAnsi="Arial" w:cs="Arial"/>
          <w:b/>
          <w:bCs/>
          <w:sz w:val="20"/>
          <w:szCs w:val="20"/>
        </w:rPr>
      </w:pPr>
      <w:r w:rsidRPr="004A5553">
        <w:rPr>
          <w:rFonts w:ascii="Arial" w:hAnsi="Arial" w:cs="Arial"/>
          <w:b/>
          <w:bCs/>
          <w:sz w:val="20"/>
          <w:szCs w:val="20"/>
        </w:rPr>
        <w:t>PRIMERA: OBJETO DE LA CONVOCATORIA.</w:t>
      </w:r>
    </w:p>
    <w:p w:rsidR="004A5553" w:rsidRPr="004A5553" w:rsidRDefault="004A5553" w:rsidP="004A5553">
      <w:pPr>
        <w:autoSpaceDE w:val="0"/>
        <w:autoSpaceDN w:val="0"/>
        <w:adjustRightInd w:val="0"/>
        <w:jc w:val="both"/>
        <w:rPr>
          <w:rFonts w:ascii="Arial" w:hAnsi="Arial" w:cs="Arial"/>
          <w:b/>
          <w:bCs/>
          <w:sz w:val="20"/>
          <w:szCs w:val="20"/>
        </w:rPr>
      </w:pPr>
    </w:p>
    <w:p w:rsidR="004A5553" w:rsidRPr="004A5553" w:rsidRDefault="004A5553" w:rsidP="004A5553">
      <w:pPr>
        <w:autoSpaceDE w:val="0"/>
        <w:autoSpaceDN w:val="0"/>
        <w:adjustRightInd w:val="0"/>
        <w:jc w:val="both"/>
        <w:rPr>
          <w:rFonts w:ascii="Arial" w:hAnsi="Arial" w:cs="Arial"/>
          <w:sz w:val="20"/>
          <w:szCs w:val="20"/>
        </w:rPr>
      </w:pPr>
      <w:r w:rsidRPr="004A5553">
        <w:rPr>
          <w:rFonts w:ascii="Arial" w:hAnsi="Arial" w:cs="Arial"/>
          <w:sz w:val="20"/>
          <w:szCs w:val="20"/>
        </w:rPr>
        <w:t xml:space="preserve">Atendiendo a las estrategias de empleo del Ayuntamiento de Santa Cruz de Paniagua, y a lo establecido en el Decreto 131/2017, de 1 de agosto, el objeto de la presente convocatoria es la provisión de </w:t>
      </w:r>
      <w:r w:rsidRPr="004A5553">
        <w:rPr>
          <w:rFonts w:ascii="Arial" w:hAnsi="Arial" w:cs="Arial"/>
          <w:b/>
          <w:sz w:val="20"/>
          <w:szCs w:val="20"/>
        </w:rPr>
        <w:t>1 puesto</w:t>
      </w:r>
      <w:r w:rsidRPr="004A5553">
        <w:rPr>
          <w:rFonts w:ascii="Arial" w:hAnsi="Arial" w:cs="Arial"/>
          <w:sz w:val="20"/>
          <w:szCs w:val="20"/>
        </w:rPr>
        <w:t xml:space="preserve"> de trabajo, mediante la contratación a </w:t>
      </w:r>
      <w:r w:rsidRPr="004A5553">
        <w:rPr>
          <w:rFonts w:ascii="Arial" w:hAnsi="Arial" w:cs="Arial"/>
          <w:b/>
          <w:sz w:val="20"/>
          <w:szCs w:val="20"/>
        </w:rPr>
        <w:t>tiempo completo</w:t>
      </w:r>
      <w:r w:rsidRPr="004A5553">
        <w:rPr>
          <w:rFonts w:ascii="Arial" w:hAnsi="Arial" w:cs="Arial"/>
          <w:sz w:val="20"/>
          <w:szCs w:val="20"/>
        </w:rPr>
        <w:t xml:space="preserve">, bajo la modalidad contractual laboral temporal, por un </w:t>
      </w:r>
      <w:r w:rsidRPr="004A5553">
        <w:rPr>
          <w:rFonts w:ascii="Arial" w:hAnsi="Arial" w:cs="Arial"/>
          <w:b/>
          <w:sz w:val="20"/>
          <w:szCs w:val="20"/>
        </w:rPr>
        <w:t>período de 6 meses de duración</w:t>
      </w:r>
      <w:r w:rsidRPr="004A5553">
        <w:rPr>
          <w:rFonts w:ascii="Arial" w:hAnsi="Arial" w:cs="Arial"/>
          <w:sz w:val="20"/>
          <w:szCs w:val="20"/>
        </w:rPr>
        <w:t>, de persona parada en situación o riesgo de exclusión social, entendiendo por éstas, personas desempleadas que no sean beneficiarias ni perceptoras de prestación contributiva por desempleo a fecha de cumplimiento de requisitos cuyas rentas o ingresos de cualquier naturaleza de la unidad familiar de convivencia no superen los límites en cómputo anual establecidos en el Decreto 131/2017, más adelante recogidos, estando acogidas y reguladas dichas contrataciones conforme a lo establecido en el Decreto 131/2017, de 1 de agosto, por el que se regula el plan de empleo social en el ámbito de la comunidad autónoma de Extremadura, convocado para el ejercicio 2017 a través de orden de 14 de septiembre de 2017 por la que se aprueba la convocatoria de los Programas I y II del plan de empleo social. Los puestos convocados corresponden al primer periodo de contrataciones establecido en la Resolución de 3 de noviembre de 2017, de la Dirección General de Empleo, de concesión de subvenciones solicitadas por Municipios y Entidades Locales Menores de la Comunidad Autónoma de Extremadura, al amparo del Programa I del Decreto 131/2017, de 1 de agosto, por el que se regula el Plan de Empleo Social en el ámbito de la Comunidad Autónoma de Extremadura.</w:t>
      </w:r>
    </w:p>
    <w:p w:rsidR="004A5553" w:rsidRPr="004A5553" w:rsidRDefault="004A5553" w:rsidP="004A5553">
      <w:pPr>
        <w:autoSpaceDE w:val="0"/>
        <w:autoSpaceDN w:val="0"/>
        <w:adjustRightInd w:val="0"/>
        <w:jc w:val="both"/>
        <w:rPr>
          <w:rFonts w:ascii="Arial" w:hAnsi="Arial" w:cs="Arial"/>
          <w:sz w:val="20"/>
          <w:szCs w:val="20"/>
        </w:rPr>
      </w:pPr>
    </w:p>
    <w:p w:rsidR="004A5553" w:rsidRPr="004A5553" w:rsidRDefault="004A5553" w:rsidP="004A5553">
      <w:pPr>
        <w:autoSpaceDE w:val="0"/>
        <w:autoSpaceDN w:val="0"/>
        <w:adjustRightInd w:val="0"/>
        <w:ind w:firstLine="708"/>
        <w:jc w:val="both"/>
        <w:rPr>
          <w:rFonts w:ascii="Arial" w:hAnsi="Arial" w:cs="Arial"/>
          <w:iCs/>
          <w:sz w:val="20"/>
          <w:szCs w:val="20"/>
        </w:rPr>
      </w:pPr>
      <w:r w:rsidRPr="004A5553">
        <w:rPr>
          <w:rFonts w:ascii="Arial" w:hAnsi="Arial" w:cs="Arial"/>
          <w:sz w:val="20"/>
          <w:szCs w:val="20"/>
        </w:rPr>
        <w:t>Dichas contrataciones serán financiadas por el Servicio Extremeño Público de Empleo de la Consejería de Educación y Empleo de la Junta de Extremadura, con la cofinanciación, en su caso, de la Excma. Diputación Provincial de Cáceres, y la Excma. Diputación Provincial de Badajoz.</w:t>
      </w:r>
    </w:p>
    <w:p w:rsidR="004A5553" w:rsidRPr="004A5553" w:rsidRDefault="004A5553" w:rsidP="004A5553">
      <w:pPr>
        <w:autoSpaceDE w:val="0"/>
        <w:autoSpaceDN w:val="0"/>
        <w:adjustRightInd w:val="0"/>
        <w:jc w:val="both"/>
        <w:rPr>
          <w:rFonts w:ascii="Arial" w:hAnsi="Arial" w:cs="Arial"/>
          <w:iCs/>
          <w:sz w:val="20"/>
          <w:szCs w:val="20"/>
        </w:rPr>
      </w:pPr>
    </w:p>
    <w:p w:rsidR="004A5553" w:rsidRPr="004A5553" w:rsidRDefault="004A5553" w:rsidP="004A5553">
      <w:pPr>
        <w:autoSpaceDE w:val="0"/>
        <w:autoSpaceDN w:val="0"/>
        <w:adjustRightInd w:val="0"/>
        <w:jc w:val="both"/>
        <w:rPr>
          <w:rFonts w:ascii="Arial" w:hAnsi="Arial" w:cs="Arial"/>
          <w:sz w:val="20"/>
          <w:szCs w:val="20"/>
        </w:rPr>
      </w:pPr>
      <w:r w:rsidRPr="004A5553">
        <w:rPr>
          <w:rFonts w:ascii="Arial" w:hAnsi="Arial" w:cs="Arial"/>
          <w:sz w:val="20"/>
          <w:szCs w:val="20"/>
        </w:rPr>
        <w:t>Las plazas y números de puestos de trabajo ofertados serán los que se especifican a continuación:</w:t>
      </w:r>
    </w:p>
    <w:p w:rsidR="004A5553" w:rsidRPr="004A5553" w:rsidRDefault="004A5553" w:rsidP="004A5553">
      <w:pPr>
        <w:numPr>
          <w:ilvl w:val="0"/>
          <w:numId w:val="8"/>
        </w:numPr>
        <w:autoSpaceDE w:val="0"/>
        <w:autoSpaceDN w:val="0"/>
        <w:adjustRightInd w:val="0"/>
        <w:spacing w:after="0" w:line="240" w:lineRule="auto"/>
        <w:jc w:val="both"/>
        <w:rPr>
          <w:rFonts w:ascii="Arial" w:hAnsi="Arial" w:cs="Arial"/>
          <w:b/>
          <w:sz w:val="20"/>
          <w:szCs w:val="20"/>
        </w:rPr>
      </w:pPr>
      <w:r w:rsidRPr="004A5553">
        <w:rPr>
          <w:rFonts w:ascii="Arial" w:hAnsi="Arial" w:cs="Arial"/>
          <w:b/>
          <w:sz w:val="20"/>
          <w:szCs w:val="20"/>
        </w:rPr>
        <w:t>1 Peón de Servicios Múltiples: 6 meses, a jornada completa.</w:t>
      </w:r>
    </w:p>
    <w:p w:rsidR="004A5553" w:rsidRPr="004A5553" w:rsidRDefault="004A5553" w:rsidP="004A5553">
      <w:pPr>
        <w:autoSpaceDE w:val="0"/>
        <w:autoSpaceDN w:val="0"/>
        <w:adjustRightInd w:val="0"/>
        <w:jc w:val="both"/>
        <w:rPr>
          <w:rFonts w:ascii="Arial" w:hAnsi="Arial" w:cs="Arial"/>
          <w:b/>
          <w:sz w:val="20"/>
          <w:szCs w:val="20"/>
        </w:rPr>
      </w:pPr>
    </w:p>
    <w:p w:rsidR="004A5553" w:rsidRPr="004A5553" w:rsidRDefault="004A5553" w:rsidP="004A5553">
      <w:pPr>
        <w:pStyle w:val="Textosinformato"/>
        <w:jc w:val="both"/>
        <w:rPr>
          <w:rFonts w:ascii="Arial" w:hAnsi="Arial" w:cs="Arial"/>
          <w:b/>
        </w:rPr>
      </w:pPr>
      <w:r w:rsidRPr="004A5553">
        <w:rPr>
          <w:rFonts w:ascii="Arial" w:hAnsi="Arial" w:cs="Arial"/>
          <w:b/>
        </w:rPr>
        <w:lastRenderedPageBreak/>
        <w:t>SEGUNDA: RETRIBUCIONES Y DISTRIBUCIÓN HORARIA.</w:t>
      </w:r>
    </w:p>
    <w:p w:rsidR="004A5553" w:rsidRPr="004A5553" w:rsidRDefault="004A5553" w:rsidP="004A5553">
      <w:pPr>
        <w:pStyle w:val="Textosinformato"/>
        <w:jc w:val="both"/>
        <w:rPr>
          <w:rFonts w:ascii="Arial" w:hAnsi="Arial" w:cs="Arial"/>
          <w:b/>
        </w:rPr>
      </w:pPr>
    </w:p>
    <w:p w:rsidR="004A5553" w:rsidRPr="004A5553" w:rsidRDefault="004A5553" w:rsidP="004A5553">
      <w:pPr>
        <w:autoSpaceDE w:val="0"/>
        <w:autoSpaceDN w:val="0"/>
        <w:adjustRightInd w:val="0"/>
        <w:jc w:val="both"/>
        <w:rPr>
          <w:rFonts w:ascii="Arial" w:hAnsi="Arial" w:cs="Arial"/>
          <w:sz w:val="20"/>
          <w:szCs w:val="20"/>
        </w:rPr>
      </w:pPr>
      <w:r w:rsidRPr="004A5553">
        <w:rPr>
          <w:rFonts w:ascii="Arial" w:hAnsi="Arial" w:cs="Arial"/>
          <w:sz w:val="20"/>
          <w:szCs w:val="20"/>
        </w:rPr>
        <w:t xml:space="preserve">Las retribuciones a percibir serán las correspondientes al </w:t>
      </w:r>
      <w:r w:rsidRPr="004A5553">
        <w:rPr>
          <w:rFonts w:ascii="Arial" w:hAnsi="Arial" w:cs="Arial"/>
          <w:b/>
          <w:sz w:val="20"/>
          <w:szCs w:val="20"/>
        </w:rPr>
        <w:t>Salario Mínimo Interprofesional vigente</w:t>
      </w:r>
      <w:r w:rsidRPr="004A5553">
        <w:rPr>
          <w:rFonts w:ascii="Arial" w:hAnsi="Arial" w:cs="Arial"/>
          <w:sz w:val="20"/>
          <w:szCs w:val="20"/>
        </w:rPr>
        <w:t>, y en proporción a la jornada de trabajo que tenga cada empleado contratado. La jornada de trabajo será a tiempo completo.</w:t>
      </w:r>
    </w:p>
    <w:p w:rsidR="004A5553" w:rsidRPr="004A5553" w:rsidRDefault="004A5553" w:rsidP="004A5553">
      <w:pPr>
        <w:autoSpaceDE w:val="0"/>
        <w:autoSpaceDN w:val="0"/>
        <w:adjustRightInd w:val="0"/>
        <w:jc w:val="both"/>
        <w:rPr>
          <w:rFonts w:ascii="Arial" w:hAnsi="Arial" w:cs="Arial"/>
          <w:sz w:val="20"/>
          <w:szCs w:val="20"/>
        </w:rPr>
      </w:pPr>
    </w:p>
    <w:p w:rsidR="004A5553" w:rsidRPr="004A5553" w:rsidRDefault="004A5553" w:rsidP="004A5553">
      <w:pPr>
        <w:autoSpaceDE w:val="0"/>
        <w:autoSpaceDN w:val="0"/>
        <w:adjustRightInd w:val="0"/>
        <w:jc w:val="both"/>
        <w:rPr>
          <w:rFonts w:ascii="Arial" w:hAnsi="Arial" w:cs="Arial"/>
          <w:b/>
          <w:sz w:val="20"/>
          <w:szCs w:val="20"/>
        </w:rPr>
      </w:pPr>
      <w:r w:rsidRPr="004A5553">
        <w:rPr>
          <w:rFonts w:ascii="Arial" w:hAnsi="Arial" w:cs="Arial"/>
          <w:sz w:val="20"/>
          <w:szCs w:val="20"/>
        </w:rPr>
        <w:t>La jornada de trabajo se prestará con arreglo a la organización del servicio donde se ubique su puesto de trabajo, de acuerdo con las disposiciones que al efecto se establezcan por la Corporación y más concretamente por la jefatura de personal.</w:t>
      </w:r>
    </w:p>
    <w:p w:rsidR="004A5553" w:rsidRPr="004A5553" w:rsidRDefault="004A5553" w:rsidP="004A5553">
      <w:pPr>
        <w:pStyle w:val="Textosinformato"/>
        <w:jc w:val="both"/>
        <w:rPr>
          <w:rFonts w:ascii="Arial" w:hAnsi="Arial" w:cs="Arial"/>
          <w:b/>
        </w:rPr>
      </w:pPr>
    </w:p>
    <w:p w:rsidR="004A5553" w:rsidRPr="004A5553" w:rsidRDefault="004A5553" w:rsidP="004A5553">
      <w:pPr>
        <w:pStyle w:val="Textosinformato"/>
        <w:jc w:val="both"/>
        <w:rPr>
          <w:rFonts w:ascii="Arial" w:hAnsi="Arial" w:cs="Arial"/>
          <w:b/>
        </w:rPr>
      </w:pPr>
    </w:p>
    <w:p w:rsidR="004A5553" w:rsidRPr="004A5553" w:rsidRDefault="004A5553" w:rsidP="004A5553">
      <w:pPr>
        <w:pStyle w:val="Textosinformato"/>
        <w:jc w:val="both"/>
        <w:rPr>
          <w:rFonts w:ascii="Arial" w:hAnsi="Arial" w:cs="Arial"/>
          <w:b/>
        </w:rPr>
      </w:pPr>
      <w:r w:rsidRPr="004A5553">
        <w:rPr>
          <w:rFonts w:ascii="Arial" w:hAnsi="Arial" w:cs="Arial"/>
          <w:b/>
        </w:rPr>
        <w:t>TERCERA: REQUISITOS DE LOS ASPIRANTES:</w:t>
      </w:r>
    </w:p>
    <w:p w:rsidR="004A5553" w:rsidRPr="004A5553" w:rsidRDefault="004A5553" w:rsidP="004A5553">
      <w:pPr>
        <w:pStyle w:val="Textosinformato"/>
        <w:jc w:val="both"/>
        <w:rPr>
          <w:rFonts w:ascii="Arial" w:hAnsi="Arial" w:cs="Arial"/>
          <w:b/>
        </w:rPr>
      </w:pPr>
    </w:p>
    <w:p w:rsidR="004A5553" w:rsidRPr="004A5553" w:rsidRDefault="004A5553" w:rsidP="004A5553">
      <w:pPr>
        <w:pStyle w:val="Textosinformato"/>
        <w:jc w:val="both"/>
        <w:rPr>
          <w:rFonts w:ascii="Arial" w:hAnsi="Arial" w:cs="Arial"/>
        </w:rPr>
      </w:pPr>
      <w:r w:rsidRPr="004A5553">
        <w:rPr>
          <w:rFonts w:ascii="Arial" w:hAnsi="Arial" w:cs="Arial"/>
        </w:rPr>
        <w:t>Los aspirantes deberán reunir, a la fecha de finalización del plazo de presentación de instancias, todos y cada uno de los requisitos establecidos en el Decreto 131/2017, de 1 de agosto, y particularmente los establecidos en el artículo 12 de ese precepto, siendo estos los siguientes:</w:t>
      </w:r>
    </w:p>
    <w:p w:rsidR="004A5553" w:rsidRPr="004A5553" w:rsidRDefault="004A5553" w:rsidP="004A5553">
      <w:pPr>
        <w:pStyle w:val="Textosinformato"/>
        <w:jc w:val="both"/>
        <w:rPr>
          <w:rFonts w:ascii="Arial" w:hAnsi="Arial" w:cs="Arial"/>
        </w:rPr>
      </w:pPr>
    </w:p>
    <w:p w:rsidR="004A5553" w:rsidRPr="004A5553" w:rsidRDefault="004A5553" w:rsidP="004A5553">
      <w:pPr>
        <w:pStyle w:val="Textosinformato"/>
        <w:ind w:left="705"/>
        <w:jc w:val="both"/>
        <w:rPr>
          <w:rFonts w:ascii="Arial" w:hAnsi="Arial" w:cs="Arial"/>
        </w:rPr>
      </w:pPr>
      <w:r w:rsidRPr="004A5553">
        <w:rPr>
          <w:rFonts w:ascii="Arial" w:hAnsi="Arial" w:cs="Arial"/>
        </w:rPr>
        <w:t xml:space="preserve">1.- </w:t>
      </w:r>
      <w:r w:rsidRPr="004A5553">
        <w:rPr>
          <w:rFonts w:ascii="Arial" w:hAnsi="Arial" w:cs="Arial"/>
          <w:b/>
        </w:rPr>
        <w:t>Deberán tener la condición de parado/a de larga duración a la fecha de cumplimiento de requisitos</w:t>
      </w:r>
      <w:r w:rsidRPr="004A5553">
        <w:rPr>
          <w:rFonts w:ascii="Arial" w:hAnsi="Arial" w:cs="Arial"/>
        </w:rPr>
        <w:t>.</w:t>
      </w:r>
    </w:p>
    <w:p w:rsidR="004A5553" w:rsidRPr="004A5553" w:rsidRDefault="004A5553" w:rsidP="004A5553">
      <w:pPr>
        <w:pStyle w:val="Textosinformato"/>
        <w:ind w:left="705"/>
        <w:jc w:val="both"/>
        <w:rPr>
          <w:rFonts w:ascii="Arial" w:hAnsi="Arial" w:cs="Arial"/>
        </w:rPr>
      </w:pPr>
    </w:p>
    <w:p w:rsidR="004A5553" w:rsidRPr="004A5553" w:rsidRDefault="004A5553" w:rsidP="004A5553">
      <w:pPr>
        <w:pStyle w:val="Textosinformato"/>
        <w:numPr>
          <w:ilvl w:val="0"/>
          <w:numId w:val="13"/>
        </w:numPr>
        <w:jc w:val="both"/>
        <w:rPr>
          <w:rFonts w:ascii="Arial" w:hAnsi="Arial" w:cs="Arial"/>
        </w:rPr>
      </w:pPr>
      <w:r w:rsidRPr="004A5553">
        <w:rPr>
          <w:rFonts w:ascii="Arial" w:hAnsi="Arial" w:cs="Arial"/>
        </w:rPr>
        <w:t>A estos efectos tendrán la consideración de persona parada de larga duración aquellas personas que en los últimos 12 meses no hayan trabajado más de 30 días. Para el cómputo de los supuestos de contratos a tiempo parcial se tendrá en cuenta el total de días cotizados. En el supuesto de personas trabajadoras que trabajen en el Sistema Especial Agrario del Régimen General solo se computarán las jornadas reales efectivamente trabajadas.</w:t>
      </w:r>
    </w:p>
    <w:p w:rsidR="004A5553" w:rsidRPr="004A5553" w:rsidRDefault="004A5553" w:rsidP="004A5553">
      <w:pPr>
        <w:pStyle w:val="Textosinformato"/>
        <w:ind w:left="705"/>
        <w:jc w:val="both"/>
        <w:rPr>
          <w:rFonts w:ascii="Arial" w:hAnsi="Arial" w:cs="Arial"/>
        </w:rPr>
      </w:pPr>
    </w:p>
    <w:p w:rsidR="004A5553" w:rsidRPr="004A5553" w:rsidRDefault="004A5553" w:rsidP="004A5553">
      <w:pPr>
        <w:pStyle w:val="Textosinformato"/>
        <w:ind w:left="705"/>
        <w:jc w:val="both"/>
        <w:rPr>
          <w:rFonts w:ascii="Arial" w:hAnsi="Arial" w:cs="Arial"/>
          <w:b/>
        </w:rPr>
      </w:pPr>
      <w:r w:rsidRPr="004A5553">
        <w:rPr>
          <w:rFonts w:ascii="Arial" w:hAnsi="Arial" w:cs="Arial"/>
          <w:b/>
        </w:rPr>
        <w:t>Estos extremos serán comprobados a través de la vida laboral.</w:t>
      </w:r>
    </w:p>
    <w:p w:rsidR="004A5553" w:rsidRPr="004A5553" w:rsidRDefault="004A5553" w:rsidP="004A5553">
      <w:pPr>
        <w:pStyle w:val="Textosinformato"/>
        <w:ind w:left="705"/>
        <w:jc w:val="both"/>
        <w:rPr>
          <w:rFonts w:ascii="Arial" w:hAnsi="Arial" w:cs="Arial"/>
        </w:rPr>
      </w:pPr>
    </w:p>
    <w:p w:rsidR="004A5553" w:rsidRPr="004A5553" w:rsidRDefault="004A5553" w:rsidP="004A5553">
      <w:pPr>
        <w:pStyle w:val="Textosinformato"/>
        <w:numPr>
          <w:ilvl w:val="0"/>
          <w:numId w:val="12"/>
        </w:numPr>
        <w:jc w:val="both"/>
        <w:rPr>
          <w:rFonts w:ascii="Arial" w:hAnsi="Arial" w:cs="Arial"/>
        </w:rPr>
      </w:pPr>
      <w:r w:rsidRPr="004A5553">
        <w:rPr>
          <w:rFonts w:ascii="Arial" w:hAnsi="Arial" w:cs="Arial"/>
        </w:rPr>
        <w:t>En ausencia de parados de larga duración podrán contratarse a personas paradas que, habiendo concurrido al proceso selectivo y reuniendo los restante requisitos, no cumplan con la duración establecida anteriormente para tener la consideración de parado/a de larga duración. En consecuencia podrán participar en el proceso selectivo personas desempleadas que aun no cumpliendo la condición de parado/a de larga duración cumplan el resto de requisitos establecidos en las presentes bases y en el Decreto 131/2017, pero en ningún caso, si fuesen seleccionados/as, podrán ser contratados/as si existen candidatos seleccionados que si cumplan con la condición de parado/a de larga duración conforme a la condiciones citadas, quedando en ese caso los candidatos seleccionados que no cumplan la condición de parado/a de larga duración en lista de espera para posibles sustituciones futuras, pudiendo ser contratados en ese caso para dichas sustituciones, siempre y cuando no existan en la lista de espera candidatos que si cumplan la condición de parado/a de larga duración a la fecha de fin de plazo de presentación de solicitudes.</w:t>
      </w:r>
    </w:p>
    <w:p w:rsidR="004A5553" w:rsidRDefault="004A5553" w:rsidP="004A5553">
      <w:pPr>
        <w:pStyle w:val="Textosinformato"/>
        <w:ind w:left="705"/>
        <w:jc w:val="both"/>
        <w:rPr>
          <w:rFonts w:ascii="Arial" w:hAnsi="Arial" w:cs="Arial"/>
        </w:rPr>
      </w:pPr>
    </w:p>
    <w:p w:rsidR="004A5553" w:rsidRDefault="004A5553" w:rsidP="004A5553">
      <w:pPr>
        <w:pStyle w:val="Textosinformato"/>
        <w:ind w:left="705"/>
        <w:jc w:val="both"/>
        <w:rPr>
          <w:rFonts w:ascii="Arial" w:hAnsi="Arial" w:cs="Arial"/>
        </w:rPr>
      </w:pPr>
    </w:p>
    <w:p w:rsidR="004A5553" w:rsidRDefault="004A5553" w:rsidP="004A5553">
      <w:pPr>
        <w:pStyle w:val="Textosinformato"/>
        <w:ind w:left="705"/>
        <w:jc w:val="both"/>
        <w:rPr>
          <w:rFonts w:ascii="Arial" w:hAnsi="Arial" w:cs="Arial"/>
        </w:rPr>
      </w:pPr>
    </w:p>
    <w:p w:rsidR="004A5553" w:rsidRDefault="004A5553" w:rsidP="004A5553">
      <w:pPr>
        <w:pStyle w:val="Textosinformato"/>
        <w:ind w:left="705"/>
        <w:jc w:val="both"/>
        <w:rPr>
          <w:rFonts w:ascii="Arial" w:hAnsi="Arial" w:cs="Arial"/>
        </w:rPr>
      </w:pPr>
    </w:p>
    <w:p w:rsidR="004A5553" w:rsidRPr="004A5553" w:rsidRDefault="004A5553" w:rsidP="004A5553">
      <w:pPr>
        <w:pStyle w:val="Textosinformato"/>
        <w:ind w:left="705"/>
        <w:jc w:val="both"/>
        <w:rPr>
          <w:rFonts w:ascii="Arial" w:hAnsi="Arial" w:cs="Arial"/>
        </w:rPr>
      </w:pPr>
    </w:p>
    <w:p w:rsidR="004A5553" w:rsidRPr="004A5553" w:rsidRDefault="004A5553" w:rsidP="004A5553">
      <w:pPr>
        <w:pStyle w:val="Textosinformato"/>
        <w:ind w:left="705"/>
        <w:jc w:val="both"/>
        <w:rPr>
          <w:rFonts w:ascii="Arial" w:hAnsi="Arial" w:cs="Arial"/>
          <w:b/>
        </w:rPr>
      </w:pPr>
      <w:r w:rsidRPr="004A5553">
        <w:rPr>
          <w:rFonts w:ascii="Arial" w:hAnsi="Arial" w:cs="Arial"/>
          <w:b/>
        </w:rPr>
        <w:lastRenderedPageBreak/>
        <w:t xml:space="preserve">En todo caso los aspirantes deberán tener la condición de parado/a </w:t>
      </w:r>
      <w:proofErr w:type="spellStart"/>
      <w:r w:rsidRPr="004A5553">
        <w:rPr>
          <w:rFonts w:ascii="Arial" w:hAnsi="Arial" w:cs="Arial"/>
          <w:b/>
        </w:rPr>
        <w:t>a</w:t>
      </w:r>
      <w:proofErr w:type="spellEnd"/>
      <w:r w:rsidRPr="004A5553">
        <w:rPr>
          <w:rFonts w:ascii="Arial" w:hAnsi="Arial" w:cs="Arial"/>
          <w:b/>
        </w:rPr>
        <w:t xml:space="preserve"> la finalización del plazo señalado para la presentación de las solicitudes, y en caso de ser seleccionados/as, también a la fecha de contratación.</w:t>
      </w:r>
    </w:p>
    <w:p w:rsidR="004A5553" w:rsidRPr="004A5553" w:rsidRDefault="004A5553" w:rsidP="004A5553">
      <w:pPr>
        <w:pStyle w:val="Textosinformato"/>
        <w:ind w:left="705"/>
        <w:jc w:val="both"/>
        <w:rPr>
          <w:rFonts w:ascii="Arial" w:hAnsi="Arial" w:cs="Arial"/>
        </w:rPr>
      </w:pPr>
    </w:p>
    <w:p w:rsidR="004A5553" w:rsidRPr="004A5553" w:rsidRDefault="004A5553" w:rsidP="004A5553">
      <w:pPr>
        <w:pStyle w:val="Textosinformato"/>
        <w:ind w:left="705"/>
        <w:jc w:val="both"/>
        <w:rPr>
          <w:rFonts w:ascii="Arial" w:hAnsi="Arial" w:cs="Arial"/>
          <w:b/>
        </w:rPr>
      </w:pPr>
      <w:r w:rsidRPr="004A5553">
        <w:rPr>
          <w:rFonts w:ascii="Arial" w:hAnsi="Arial" w:cs="Arial"/>
          <w:b/>
        </w:rPr>
        <w:t>2.- No ser beneficiarias ni perceptoras de prestación contributiva por desempleo a fecha de cumplimiento de requisitos.</w:t>
      </w:r>
    </w:p>
    <w:p w:rsidR="004A5553" w:rsidRPr="004A5553" w:rsidRDefault="004A5553" w:rsidP="004A5553">
      <w:pPr>
        <w:pStyle w:val="Textosinformato"/>
        <w:ind w:left="705"/>
        <w:jc w:val="both"/>
        <w:rPr>
          <w:rFonts w:ascii="Arial" w:hAnsi="Arial" w:cs="Arial"/>
        </w:rPr>
      </w:pPr>
    </w:p>
    <w:p w:rsidR="004A5553" w:rsidRPr="004A5553" w:rsidRDefault="004A5553" w:rsidP="004A5553">
      <w:pPr>
        <w:pStyle w:val="Textosinformato"/>
        <w:ind w:left="705"/>
        <w:jc w:val="both"/>
        <w:rPr>
          <w:rFonts w:ascii="Arial" w:hAnsi="Arial" w:cs="Arial"/>
          <w:b/>
        </w:rPr>
      </w:pPr>
      <w:r w:rsidRPr="004A5553">
        <w:rPr>
          <w:rFonts w:ascii="Arial" w:hAnsi="Arial" w:cs="Arial"/>
          <w:b/>
        </w:rPr>
        <w:t xml:space="preserve">3.- Las rentas o ingresos de cualquier naturaleza de la unidad familiar de convivencia no </w:t>
      </w:r>
      <w:proofErr w:type="gramStart"/>
      <w:r w:rsidRPr="004A5553">
        <w:rPr>
          <w:rFonts w:ascii="Arial" w:hAnsi="Arial" w:cs="Arial"/>
          <w:b/>
        </w:rPr>
        <w:t>debe</w:t>
      </w:r>
      <w:proofErr w:type="gramEnd"/>
      <w:r w:rsidRPr="004A5553">
        <w:rPr>
          <w:rFonts w:ascii="Arial" w:hAnsi="Arial" w:cs="Arial"/>
          <w:b/>
        </w:rPr>
        <w:t xml:space="preserve"> superar los siguientes límites en cómputo anual:</w:t>
      </w:r>
    </w:p>
    <w:p w:rsidR="004A5553" w:rsidRPr="004A5553" w:rsidRDefault="004A5553" w:rsidP="004A5553">
      <w:pPr>
        <w:pStyle w:val="Textosinformato"/>
        <w:ind w:left="705"/>
        <w:jc w:val="both"/>
        <w:rPr>
          <w:rFonts w:ascii="Arial" w:hAnsi="Arial" w:cs="Arial"/>
          <w:b/>
        </w:rPr>
      </w:pPr>
    </w:p>
    <w:p w:rsidR="004A5553" w:rsidRPr="004A5553" w:rsidRDefault="004A5553" w:rsidP="004A5553">
      <w:pPr>
        <w:pStyle w:val="Textosinformato"/>
        <w:numPr>
          <w:ilvl w:val="1"/>
          <w:numId w:val="8"/>
        </w:numPr>
        <w:jc w:val="both"/>
        <w:rPr>
          <w:rFonts w:ascii="Arial" w:hAnsi="Arial" w:cs="Arial"/>
        </w:rPr>
      </w:pPr>
      <w:r w:rsidRPr="004A5553">
        <w:rPr>
          <w:rFonts w:ascii="Arial" w:hAnsi="Arial" w:cs="Arial"/>
        </w:rPr>
        <w:t xml:space="preserve">La cuantía del Salario Mínimo Interprofesional </w:t>
      </w:r>
      <w:proofErr w:type="gramStart"/>
      <w:r w:rsidRPr="004A5553">
        <w:rPr>
          <w:rFonts w:ascii="Arial" w:hAnsi="Arial" w:cs="Arial"/>
        </w:rPr>
        <w:t>vigente  en</w:t>
      </w:r>
      <w:proofErr w:type="gramEnd"/>
      <w:r w:rsidRPr="004A5553">
        <w:rPr>
          <w:rFonts w:ascii="Arial" w:hAnsi="Arial" w:cs="Arial"/>
        </w:rPr>
        <w:t xml:space="preserve"> el año de la convocatoria si la persona solicitante es la única que integra la unidad familiar de convivencia.</w:t>
      </w:r>
    </w:p>
    <w:p w:rsidR="004A5553" w:rsidRPr="004A5553" w:rsidRDefault="004A5553" w:rsidP="004A5553">
      <w:pPr>
        <w:pStyle w:val="Textosinformato"/>
        <w:numPr>
          <w:ilvl w:val="1"/>
          <w:numId w:val="8"/>
        </w:numPr>
        <w:jc w:val="both"/>
        <w:rPr>
          <w:rFonts w:ascii="Arial" w:hAnsi="Arial" w:cs="Arial"/>
        </w:rPr>
      </w:pPr>
      <w:r w:rsidRPr="004A5553">
        <w:rPr>
          <w:rFonts w:ascii="Arial" w:hAnsi="Arial" w:cs="Arial"/>
        </w:rPr>
        <w:t>Dicha cuantía incrementada en un 8,00 % por cada miembro adicional de la unidad familiar, hasta un máximo del 1, 50 veces el SMI de referencia.</w:t>
      </w:r>
    </w:p>
    <w:p w:rsidR="004A5553" w:rsidRPr="004A5553" w:rsidRDefault="004A5553" w:rsidP="004A5553">
      <w:pPr>
        <w:pStyle w:val="Textosinformato"/>
        <w:ind w:left="705"/>
        <w:jc w:val="both"/>
        <w:rPr>
          <w:rFonts w:ascii="Arial" w:hAnsi="Arial" w:cs="Arial"/>
        </w:rPr>
      </w:pPr>
    </w:p>
    <w:p w:rsidR="004A5553" w:rsidRPr="004A5553" w:rsidRDefault="004A5553" w:rsidP="004A5553">
      <w:pPr>
        <w:numPr>
          <w:ilvl w:val="0"/>
          <w:numId w:val="12"/>
        </w:numPr>
        <w:spacing w:after="0" w:line="240" w:lineRule="auto"/>
        <w:jc w:val="both"/>
        <w:rPr>
          <w:rFonts w:ascii="Arial" w:hAnsi="Arial" w:cs="Arial"/>
          <w:sz w:val="20"/>
          <w:szCs w:val="20"/>
        </w:rPr>
      </w:pPr>
      <w:r w:rsidRPr="004A5553">
        <w:rPr>
          <w:rFonts w:ascii="Arial" w:hAnsi="Arial" w:cs="Arial"/>
          <w:sz w:val="20"/>
          <w:szCs w:val="20"/>
        </w:rPr>
        <w:t xml:space="preserve">Para esos cómputos, se tomará como referencia el Salario Mínimo Interprofesional establecido en cómputo mensual con el incremento del prorrateo de las pagas extraordinarias, que para el año 2017 es de </w:t>
      </w:r>
      <w:r w:rsidRPr="004A5553">
        <w:rPr>
          <w:rFonts w:ascii="Arial" w:hAnsi="Arial" w:cs="Arial"/>
          <w:b/>
          <w:sz w:val="20"/>
          <w:szCs w:val="20"/>
        </w:rPr>
        <w:t>825,65 €,</w:t>
      </w:r>
      <w:r w:rsidRPr="004A5553">
        <w:rPr>
          <w:rFonts w:ascii="Arial" w:hAnsi="Arial" w:cs="Arial"/>
          <w:sz w:val="20"/>
          <w:szCs w:val="20"/>
        </w:rPr>
        <w:t xml:space="preserve"> siendo por tanto la cuantía en cómputo anual del Salario Mínimo Interprofesional del año 2017 a tomar como referencia para comprobar el requisito de carencia de ingresos de </w:t>
      </w:r>
      <w:r w:rsidRPr="004A5553">
        <w:rPr>
          <w:rFonts w:ascii="Arial" w:hAnsi="Arial" w:cs="Arial"/>
          <w:b/>
          <w:sz w:val="20"/>
          <w:szCs w:val="20"/>
          <w:u w:val="single"/>
        </w:rPr>
        <w:t>9907,80</w:t>
      </w:r>
      <w:r w:rsidRPr="004A5553">
        <w:rPr>
          <w:rFonts w:ascii="Arial" w:hAnsi="Arial" w:cs="Arial"/>
          <w:sz w:val="20"/>
          <w:szCs w:val="20"/>
        </w:rPr>
        <w:t xml:space="preserve"> € si la persona solicitante es la única que integra la unidad familiar de convivencia, incrementándose esa cuantía en un 8,00 % por cada miembro adicional de la unidad familiar, hasta un máximo del 1, 50 veces el SMI  </w:t>
      </w:r>
      <w:r w:rsidRPr="004A5553">
        <w:rPr>
          <w:rFonts w:ascii="Arial" w:hAnsi="Arial" w:cs="Arial"/>
          <w:b/>
          <w:sz w:val="20"/>
          <w:szCs w:val="20"/>
          <w:u w:val="single"/>
        </w:rPr>
        <w:t>(14.859,6€)</w:t>
      </w:r>
      <w:r w:rsidRPr="004A5553">
        <w:rPr>
          <w:rFonts w:ascii="Arial" w:hAnsi="Arial" w:cs="Arial"/>
          <w:sz w:val="20"/>
          <w:szCs w:val="20"/>
        </w:rPr>
        <w:t>de referencia, si la unidad familiar de convivencia está compuesta por más de una persona.</w:t>
      </w:r>
    </w:p>
    <w:p w:rsidR="004A5553" w:rsidRPr="004A5553" w:rsidRDefault="004A5553" w:rsidP="004A5553">
      <w:pPr>
        <w:pStyle w:val="Textosinformato"/>
        <w:ind w:left="708" w:firstLine="708"/>
        <w:jc w:val="both"/>
        <w:rPr>
          <w:rFonts w:ascii="Arial" w:hAnsi="Arial" w:cs="Arial"/>
        </w:rPr>
      </w:pPr>
    </w:p>
    <w:p w:rsidR="004A5553" w:rsidRPr="004A5553" w:rsidRDefault="004A5553" w:rsidP="004A5553">
      <w:pPr>
        <w:pStyle w:val="Textosinformato"/>
        <w:numPr>
          <w:ilvl w:val="0"/>
          <w:numId w:val="12"/>
        </w:numPr>
        <w:jc w:val="both"/>
        <w:rPr>
          <w:rFonts w:ascii="Arial" w:hAnsi="Arial" w:cs="Arial"/>
        </w:rPr>
      </w:pPr>
      <w:r w:rsidRPr="004A5553">
        <w:rPr>
          <w:rFonts w:ascii="Arial" w:hAnsi="Arial" w:cs="Arial"/>
        </w:rPr>
        <w:t>A efectos de las presentes bases tendrá la consideración de unidad familiar de convivencia la formada por la persona candidata y, en su caso, su cónyuge o pareja de hecho, así como los ascendientes y descendientes y demás parientes de uno u otro, por consanguinidad y afinidad hasta el segundo grado inclusive, así como por adopción, tutela o acogimiento familiar constituido por resolución judicial o administrativa, siempre que convivan con aquélla. En aquellos casos en los que en la misma familia convivan parientes de tercer grado del solicitante o de su cónyuge o pareja de hecho, se podrá optar por su inclusión en el conjunto de la unidad familiar, pero si alguno de aquellos percibiera cualquier tipo de prestación pública que pudiera verse afectada, deberá contarse con su expresa autorización para la inclusión.</w:t>
      </w:r>
    </w:p>
    <w:p w:rsidR="004A5553" w:rsidRPr="004A5553" w:rsidRDefault="004A5553" w:rsidP="004A5553">
      <w:pPr>
        <w:pStyle w:val="Textosinformato"/>
        <w:jc w:val="both"/>
        <w:rPr>
          <w:rFonts w:ascii="Arial" w:hAnsi="Arial" w:cs="Arial"/>
        </w:rPr>
      </w:pPr>
    </w:p>
    <w:p w:rsidR="004A5553" w:rsidRPr="004A5553" w:rsidRDefault="004A5553" w:rsidP="004A5553">
      <w:pPr>
        <w:pStyle w:val="Textosinformato"/>
        <w:ind w:left="705"/>
        <w:jc w:val="both"/>
        <w:rPr>
          <w:rFonts w:ascii="Arial" w:hAnsi="Arial" w:cs="Arial"/>
        </w:rPr>
      </w:pPr>
      <w:r w:rsidRPr="004A5553">
        <w:rPr>
          <w:rFonts w:ascii="Arial" w:hAnsi="Arial" w:cs="Arial"/>
          <w:b/>
        </w:rPr>
        <w:t>4.- Tener nacionalidad española o reunir los requisitos exigidos en el art. 57 del Real Decreto Legislativo 5/2015, de 30 de octubre, por el que se aprueba el texto refundido de la Ley del Estatuto Básico del Empleado Público</w:t>
      </w:r>
      <w:r w:rsidRPr="004A5553">
        <w:rPr>
          <w:rFonts w:ascii="Arial" w:hAnsi="Arial" w:cs="Arial"/>
        </w:rPr>
        <w:t>.</w:t>
      </w:r>
    </w:p>
    <w:p w:rsidR="004A5553" w:rsidRPr="004A5553" w:rsidRDefault="004A5553" w:rsidP="004A5553">
      <w:pPr>
        <w:pStyle w:val="Textosinformato"/>
        <w:jc w:val="both"/>
        <w:rPr>
          <w:rFonts w:ascii="Arial" w:hAnsi="Arial" w:cs="Arial"/>
        </w:rPr>
      </w:pPr>
    </w:p>
    <w:p w:rsidR="004A5553" w:rsidRPr="004A5553" w:rsidRDefault="004A5553" w:rsidP="004A5553">
      <w:pPr>
        <w:pStyle w:val="Textosinformato"/>
        <w:ind w:left="708"/>
        <w:jc w:val="both"/>
        <w:rPr>
          <w:rFonts w:ascii="Arial" w:hAnsi="Arial" w:cs="Arial"/>
        </w:rPr>
      </w:pPr>
      <w:r w:rsidRPr="004A5553">
        <w:rPr>
          <w:rFonts w:ascii="Arial" w:hAnsi="Arial" w:cs="Arial"/>
          <w:b/>
        </w:rPr>
        <w:t>5. Tener cumplidos 16 años de edad y no exceder, en su caso, de la edad mínima de jubilación forzosa</w:t>
      </w:r>
      <w:r w:rsidRPr="004A5553">
        <w:rPr>
          <w:rFonts w:ascii="Arial" w:hAnsi="Arial" w:cs="Arial"/>
        </w:rPr>
        <w:t>.</w:t>
      </w:r>
    </w:p>
    <w:p w:rsidR="004A5553" w:rsidRPr="004A5553" w:rsidRDefault="004A5553" w:rsidP="004A5553">
      <w:pPr>
        <w:pStyle w:val="Textosinformato"/>
        <w:jc w:val="both"/>
        <w:rPr>
          <w:rFonts w:ascii="Arial" w:hAnsi="Arial" w:cs="Arial"/>
        </w:rPr>
      </w:pPr>
    </w:p>
    <w:p w:rsidR="004A5553" w:rsidRPr="004A5553" w:rsidRDefault="004A5553" w:rsidP="004A5553">
      <w:pPr>
        <w:autoSpaceDE w:val="0"/>
        <w:autoSpaceDN w:val="0"/>
        <w:adjustRightInd w:val="0"/>
        <w:ind w:left="708"/>
        <w:jc w:val="both"/>
        <w:rPr>
          <w:rFonts w:ascii="Arial" w:hAnsi="Arial" w:cs="Arial"/>
          <w:b/>
          <w:color w:val="0070C0"/>
          <w:sz w:val="20"/>
          <w:szCs w:val="20"/>
        </w:rPr>
      </w:pPr>
      <w:r w:rsidRPr="004A5553">
        <w:rPr>
          <w:rFonts w:ascii="Arial" w:hAnsi="Arial" w:cs="Arial"/>
          <w:b/>
          <w:sz w:val="20"/>
          <w:szCs w:val="20"/>
        </w:rPr>
        <w:t>6. No padecer enfermedad o estar afectado/a por limitación física o psíquica que sea incompatible, impida o menoscabe el normal desempeño de las funciones propias del puesto de trabajo</w:t>
      </w:r>
      <w:r w:rsidRPr="004A5553">
        <w:rPr>
          <w:rFonts w:ascii="Arial" w:hAnsi="Arial" w:cs="Arial"/>
          <w:sz w:val="20"/>
          <w:szCs w:val="20"/>
        </w:rPr>
        <w:t xml:space="preserve">. </w:t>
      </w:r>
    </w:p>
    <w:p w:rsidR="004A5553" w:rsidRPr="004A5553" w:rsidRDefault="004A5553" w:rsidP="004A5553">
      <w:pPr>
        <w:pStyle w:val="Textosinformato"/>
        <w:ind w:left="708"/>
        <w:jc w:val="both"/>
        <w:rPr>
          <w:rFonts w:ascii="Arial" w:hAnsi="Arial" w:cs="Arial"/>
        </w:rPr>
      </w:pPr>
    </w:p>
    <w:p w:rsidR="004A5553" w:rsidRPr="004A5553" w:rsidRDefault="004A5553" w:rsidP="004A5553">
      <w:pPr>
        <w:pStyle w:val="Textosinformato"/>
        <w:ind w:left="708"/>
        <w:jc w:val="both"/>
        <w:rPr>
          <w:rFonts w:ascii="Arial" w:hAnsi="Arial" w:cs="Arial"/>
          <w:b/>
        </w:rPr>
      </w:pPr>
      <w:r w:rsidRPr="004A5553">
        <w:rPr>
          <w:rFonts w:ascii="Arial" w:hAnsi="Arial" w:cs="Arial"/>
          <w:b/>
        </w:rPr>
        <w:t>7. No haber sido separado mediante expediente disciplinario del servicio en cualquier Administración Pública, ni hallarse inhabilitado para el ejercicio de funciones públicas por sentencia firme.</w:t>
      </w:r>
    </w:p>
    <w:p w:rsidR="004A5553" w:rsidRPr="004A5553" w:rsidRDefault="004A5553" w:rsidP="004A5553">
      <w:pPr>
        <w:pStyle w:val="Textosinformato"/>
        <w:ind w:left="708"/>
        <w:jc w:val="both"/>
        <w:rPr>
          <w:rFonts w:ascii="Arial" w:hAnsi="Arial" w:cs="Arial"/>
        </w:rPr>
      </w:pPr>
    </w:p>
    <w:p w:rsidR="004A5553" w:rsidRPr="004A5553" w:rsidRDefault="004A5553" w:rsidP="004A5553">
      <w:pPr>
        <w:pStyle w:val="Textosinformato"/>
        <w:ind w:left="708"/>
        <w:jc w:val="both"/>
        <w:rPr>
          <w:rFonts w:ascii="Arial" w:hAnsi="Arial" w:cs="Arial"/>
          <w:b/>
        </w:rPr>
      </w:pPr>
      <w:r w:rsidRPr="004A5553">
        <w:rPr>
          <w:rFonts w:ascii="Arial" w:hAnsi="Arial" w:cs="Arial"/>
          <w:b/>
        </w:rPr>
        <w:lastRenderedPageBreak/>
        <w:t>8.- Deberán estar empadronados en el Municipio de Santa Cruz de Paniagua, con una antigüedad mínima de</w:t>
      </w:r>
      <w:r w:rsidRPr="004A5553">
        <w:rPr>
          <w:rFonts w:ascii="Arial" w:hAnsi="Arial" w:cs="Arial"/>
        </w:rPr>
        <w:t xml:space="preserve"> </w:t>
      </w:r>
      <w:r w:rsidRPr="004A5553">
        <w:rPr>
          <w:rFonts w:ascii="Arial" w:hAnsi="Arial" w:cs="Arial"/>
          <w:b/>
        </w:rPr>
        <w:t xml:space="preserve">1 año. </w:t>
      </w:r>
    </w:p>
    <w:p w:rsidR="004A5553" w:rsidRPr="004A5553" w:rsidRDefault="004A5553" w:rsidP="004A5553">
      <w:pPr>
        <w:pStyle w:val="Textosinformato"/>
        <w:jc w:val="both"/>
        <w:rPr>
          <w:rFonts w:ascii="Arial" w:hAnsi="Arial" w:cs="Arial"/>
          <w:b/>
        </w:rPr>
      </w:pPr>
    </w:p>
    <w:p w:rsidR="004A5553" w:rsidRPr="004A5553" w:rsidRDefault="004A5553" w:rsidP="004A5553">
      <w:pPr>
        <w:numPr>
          <w:ilvl w:val="0"/>
          <w:numId w:val="12"/>
        </w:numPr>
        <w:autoSpaceDE w:val="0"/>
        <w:autoSpaceDN w:val="0"/>
        <w:adjustRightInd w:val="0"/>
        <w:spacing w:after="0" w:line="240" w:lineRule="auto"/>
        <w:jc w:val="both"/>
        <w:rPr>
          <w:rFonts w:ascii="Arial" w:hAnsi="Arial" w:cs="Arial"/>
          <w:sz w:val="20"/>
          <w:szCs w:val="20"/>
        </w:rPr>
      </w:pPr>
      <w:r w:rsidRPr="004A5553">
        <w:rPr>
          <w:rFonts w:ascii="Arial" w:hAnsi="Arial" w:cs="Arial"/>
          <w:sz w:val="20"/>
          <w:szCs w:val="20"/>
        </w:rPr>
        <w:t>Los requisitos señalados en este apartado se entenderán cumplidos a la finalización del plazo señalado para la presentación de las solicitudes por las personas destinatarias, a excepción del requisito de estar en situación de desempleo, que será evaluado a fecha de contratación, debiendo cumplir en todo caso ese requisito a la fecha de contratación.</w:t>
      </w:r>
    </w:p>
    <w:p w:rsidR="004A5553" w:rsidRPr="004A5553" w:rsidRDefault="004A5553" w:rsidP="004A5553">
      <w:pPr>
        <w:autoSpaceDE w:val="0"/>
        <w:autoSpaceDN w:val="0"/>
        <w:adjustRightInd w:val="0"/>
        <w:jc w:val="both"/>
        <w:rPr>
          <w:rFonts w:ascii="Arial" w:hAnsi="Arial" w:cs="Arial"/>
          <w:sz w:val="20"/>
          <w:szCs w:val="20"/>
        </w:rPr>
      </w:pPr>
    </w:p>
    <w:p w:rsidR="004A5553" w:rsidRPr="004A5553" w:rsidRDefault="004A5553" w:rsidP="004A5553">
      <w:pPr>
        <w:pStyle w:val="Textosinformato"/>
        <w:jc w:val="both"/>
        <w:rPr>
          <w:rFonts w:ascii="Arial" w:hAnsi="Arial" w:cs="Arial"/>
          <w:b/>
        </w:rPr>
      </w:pPr>
      <w:r w:rsidRPr="004A5553">
        <w:rPr>
          <w:rFonts w:ascii="Arial" w:hAnsi="Arial" w:cs="Arial"/>
          <w:b/>
        </w:rPr>
        <w:t>CUARTA: PUBLICACIÓN DE LA BASES.</w:t>
      </w:r>
    </w:p>
    <w:p w:rsidR="004A5553" w:rsidRPr="004A5553" w:rsidRDefault="004A5553" w:rsidP="004A5553">
      <w:pPr>
        <w:pStyle w:val="Textosinformato"/>
        <w:jc w:val="both"/>
        <w:rPr>
          <w:rFonts w:ascii="Arial" w:hAnsi="Arial" w:cs="Arial"/>
          <w:b/>
        </w:rPr>
      </w:pPr>
    </w:p>
    <w:p w:rsidR="004A5553" w:rsidRPr="004A5553" w:rsidRDefault="004A5553" w:rsidP="004A5553">
      <w:pPr>
        <w:pStyle w:val="Textosinformato"/>
        <w:jc w:val="both"/>
        <w:rPr>
          <w:rFonts w:ascii="Arial" w:hAnsi="Arial" w:cs="Arial"/>
        </w:rPr>
      </w:pPr>
      <w:r w:rsidRPr="004A5553">
        <w:rPr>
          <w:rFonts w:ascii="Arial" w:hAnsi="Arial" w:cs="Arial"/>
        </w:rPr>
        <w:t>La convocatoria será expuesta en el tablón de anuncios del Ayuntamiento, y en la página web del Ayuntamiento.</w:t>
      </w:r>
    </w:p>
    <w:p w:rsidR="004A5553" w:rsidRPr="004A5553" w:rsidRDefault="004A5553" w:rsidP="004A5553">
      <w:pPr>
        <w:pStyle w:val="Textosinformato"/>
        <w:jc w:val="both"/>
        <w:rPr>
          <w:rFonts w:ascii="Arial" w:hAnsi="Arial" w:cs="Arial"/>
        </w:rPr>
      </w:pPr>
    </w:p>
    <w:p w:rsidR="004A5553" w:rsidRPr="004A5553" w:rsidRDefault="004A5553" w:rsidP="004A5553">
      <w:pPr>
        <w:pStyle w:val="Textosinformato"/>
        <w:jc w:val="both"/>
        <w:rPr>
          <w:rFonts w:ascii="Arial" w:hAnsi="Arial" w:cs="Arial"/>
          <w:b/>
        </w:rPr>
      </w:pPr>
      <w:r w:rsidRPr="004A5553">
        <w:rPr>
          <w:rFonts w:ascii="Arial" w:hAnsi="Arial" w:cs="Arial"/>
          <w:b/>
        </w:rPr>
        <w:t>QUINTA: SOLICITUDES.</w:t>
      </w:r>
    </w:p>
    <w:p w:rsidR="004A5553" w:rsidRPr="004A5553" w:rsidRDefault="004A5553" w:rsidP="004A5553">
      <w:pPr>
        <w:pStyle w:val="NormalWeb"/>
        <w:spacing w:before="0" w:beforeAutospacing="0" w:after="0" w:afterAutospacing="0"/>
        <w:jc w:val="both"/>
        <w:rPr>
          <w:rFonts w:ascii="Arial" w:hAnsi="Arial" w:cs="Arial"/>
        </w:rPr>
      </w:pPr>
    </w:p>
    <w:p w:rsidR="004A5553" w:rsidRPr="004A5553" w:rsidRDefault="004A5553" w:rsidP="004A5553">
      <w:pPr>
        <w:pStyle w:val="NormalWeb"/>
        <w:spacing w:before="0" w:beforeAutospacing="0" w:after="0" w:afterAutospacing="0"/>
        <w:jc w:val="both"/>
        <w:rPr>
          <w:rFonts w:ascii="Arial" w:hAnsi="Arial" w:cs="Arial"/>
        </w:rPr>
      </w:pPr>
      <w:r w:rsidRPr="004A5553">
        <w:rPr>
          <w:rFonts w:ascii="Arial" w:hAnsi="Arial" w:cs="Arial"/>
        </w:rPr>
        <w:t>Las solicitudes se presentarán en el modelo normalizado que se acompaña al final de estas bases, (Anexo I), en el registro general de entrada del Ayuntamiento de Santa Cruz de Paniagua, acompañadas de la documentación que se especifica a continuación.</w:t>
      </w:r>
    </w:p>
    <w:p w:rsidR="004A5553" w:rsidRPr="004A5553" w:rsidRDefault="004A5553" w:rsidP="004A5553">
      <w:pPr>
        <w:pStyle w:val="NormalWeb"/>
        <w:spacing w:before="0" w:beforeAutospacing="0" w:after="0" w:afterAutospacing="0"/>
        <w:jc w:val="both"/>
        <w:rPr>
          <w:rFonts w:ascii="Arial" w:hAnsi="Arial" w:cs="Arial"/>
        </w:rPr>
      </w:pPr>
    </w:p>
    <w:p w:rsidR="004A5553" w:rsidRPr="004A5553" w:rsidRDefault="004A5553" w:rsidP="004A5553">
      <w:pPr>
        <w:pStyle w:val="NormalWeb"/>
        <w:numPr>
          <w:ilvl w:val="0"/>
          <w:numId w:val="8"/>
        </w:numPr>
        <w:spacing w:before="0" w:beforeAutospacing="0" w:after="0" w:afterAutospacing="0"/>
        <w:jc w:val="both"/>
        <w:rPr>
          <w:rFonts w:ascii="Arial" w:hAnsi="Arial" w:cs="Arial"/>
        </w:rPr>
      </w:pPr>
      <w:r w:rsidRPr="004A5553">
        <w:rPr>
          <w:rFonts w:ascii="Arial" w:hAnsi="Arial" w:cs="Arial"/>
        </w:rPr>
        <w:t>Documentación obligatoria a aportar por el solicitante:</w:t>
      </w:r>
    </w:p>
    <w:p w:rsidR="004A5553" w:rsidRPr="004A5553" w:rsidRDefault="004A5553" w:rsidP="004A5553">
      <w:pPr>
        <w:pStyle w:val="NormalWeb"/>
        <w:numPr>
          <w:ilvl w:val="1"/>
          <w:numId w:val="8"/>
        </w:numPr>
        <w:spacing w:before="0" w:beforeAutospacing="0" w:after="0" w:afterAutospacing="0"/>
        <w:jc w:val="both"/>
        <w:rPr>
          <w:rFonts w:ascii="Arial" w:hAnsi="Arial" w:cs="Arial"/>
        </w:rPr>
      </w:pPr>
      <w:r w:rsidRPr="004A5553">
        <w:rPr>
          <w:rFonts w:ascii="Arial" w:hAnsi="Arial" w:cs="Arial"/>
        </w:rPr>
        <w:t>Copia del DNI del solicitante y de todos los miembros de la Unidad Familiar.</w:t>
      </w:r>
    </w:p>
    <w:p w:rsidR="004A5553" w:rsidRPr="004A5553" w:rsidRDefault="004A5553" w:rsidP="004A5553">
      <w:pPr>
        <w:pStyle w:val="NormalWeb"/>
        <w:numPr>
          <w:ilvl w:val="1"/>
          <w:numId w:val="8"/>
        </w:numPr>
        <w:spacing w:before="0" w:beforeAutospacing="0" w:after="0" w:afterAutospacing="0"/>
        <w:jc w:val="both"/>
        <w:rPr>
          <w:rFonts w:ascii="Arial" w:hAnsi="Arial" w:cs="Arial"/>
        </w:rPr>
      </w:pPr>
      <w:r w:rsidRPr="004A5553">
        <w:rPr>
          <w:rFonts w:ascii="Arial" w:hAnsi="Arial" w:cs="Arial"/>
        </w:rPr>
        <w:t>Copia del Libro de familia</w:t>
      </w:r>
    </w:p>
    <w:p w:rsidR="004A5553" w:rsidRPr="004A5553" w:rsidRDefault="004A5553" w:rsidP="004A5553">
      <w:pPr>
        <w:pStyle w:val="NormalWeb"/>
        <w:numPr>
          <w:ilvl w:val="1"/>
          <w:numId w:val="8"/>
        </w:numPr>
        <w:spacing w:before="0" w:beforeAutospacing="0" w:after="0" w:afterAutospacing="0"/>
        <w:jc w:val="both"/>
        <w:rPr>
          <w:rFonts w:ascii="Arial" w:hAnsi="Arial" w:cs="Arial"/>
        </w:rPr>
      </w:pPr>
      <w:r w:rsidRPr="004A5553">
        <w:rPr>
          <w:rFonts w:ascii="Arial" w:hAnsi="Arial" w:cs="Arial"/>
        </w:rPr>
        <w:t>Certificado de Convivencia y Certificado de empadronamiento de la Unidad Familiar.</w:t>
      </w:r>
    </w:p>
    <w:p w:rsidR="004A5553" w:rsidRPr="004A5553" w:rsidRDefault="004A5553" w:rsidP="004A5553">
      <w:pPr>
        <w:pStyle w:val="NormalWeb"/>
        <w:numPr>
          <w:ilvl w:val="1"/>
          <w:numId w:val="8"/>
        </w:numPr>
        <w:spacing w:before="0" w:beforeAutospacing="0" w:after="0" w:afterAutospacing="0"/>
        <w:jc w:val="both"/>
        <w:rPr>
          <w:rFonts w:ascii="Arial" w:hAnsi="Arial" w:cs="Arial"/>
        </w:rPr>
      </w:pPr>
      <w:r w:rsidRPr="004A5553">
        <w:rPr>
          <w:rFonts w:ascii="Arial" w:hAnsi="Arial" w:cs="Arial"/>
        </w:rPr>
        <w:t xml:space="preserve">Declaración Jurada de Ingresos y Autorización para comprobar los datos. </w:t>
      </w:r>
    </w:p>
    <w:p w:rsidR="004A5553" w:rsidRPr="004A5553" w:rsidRDefault="004A5553" w:rsidP="004A5553">
      <w:pPr>
        <w:pStyle w:val="NormalWeb"/>
        <w:numPr>
          <w:ilvl w:val="1"/>
          <w:numId w:val="8"/>
        </w:numPr>
        <w:spacing w:before="0" w:beforeAutospacing="0" w:after="0" w:afterAutospacing="0"/>
        <w:jc w:val="both"/>
        <w:rPr>
          <w:rFonts w:ascii="Arial" w:hAnsi="Arial" w:cs="Arial"/>
          <w:color w:val="0070C0"/>
        </w:rPr>
      </w:pPr>
      <w:r w:rsidRPr="004A5553">
        <w:rPr>
          <w:rFonts w:ascii="Arial" w:hAnsi="Arial" w:cs="Arial"/>
        </w:rPr>
        <w:t xml:space="preserve">Informe de Vida Laboral emitido por la TGSS del solicitante y de todos los miembros de la Unidad Familiar mayores de 16 años, que en el caso del aspirante deberá estar actualizado a fecha de finalización del plazo de presentación de solicitudes. </w:t>
      </w:r>
    </w:p>
    <w:p w:rsidR="004A5553" w:rsidRPr="004A5553" w:rsidRDefault="004A5553" w:rsidP="004A5553">
      <w:pPr>
        <w:pStyle w:val="NormalWeb"/>
        <w:numPr>
          <w:ilvl w:val="1"/>
          <w:numId w:val="8"/>
        </w:numPr>
        <w:spacing w:before="0" w:beforeAutospacing="0" w:after="0" w:afterAutospacing="0"/>
        <w:jc w:val="both"/>
        <w:rPr>
          <w:rFonts w:ascii="Arial" w:hAnsi="Arial" w:cs="Arial"/>
          <w:color w:val="0070C0"/>
        </w:rPr>
      </w:pPr>
      <w:r w:rsidRPr="004A5553">
        <w:rPr>
          <w:rFonts w:ascii="Arial" w:hAnsi="Arial" w:cs="Arial"/>
        </w:rPr>
        <w:t xml:space="preserve">Copia de las nóminas de los últimos 12 meses, del solicitante y de todos los miembros de la Unidad Familiar que hayan tenido ocupación en los últimos 12 meses. </w:t>
      </w:r>
    </w:p>
    <w:p w:rsidR="004A5553" w:rsidRPr="004A5553" w:rsidRDefault="004A5553" w:rsidP="004A5553">
      <w:pPr>
        <w:pStyle w:val="NormalWeb"/>
        <w:numPr>
          <w:ilvl w:val="1"/>
          <w:numId w:val="8"/>
        </w:numPr>
        <w:spacing w:before="0" w:beforeAutospacing="0" w:after="0" w:afterAutospacing="0"/>
        <w:jc w:val="both"/>
        <w:rPr>
          <w:rFonts w:ascii="Arial" w:hAnsi="Arial" w:cs="Arial"/>
        </w:rPr>
      </w:pPr>
      <w:r w:rsidRPr="004A5553">
        <w:rPr>
          <w:rFonts w:ascii="Arial" w:hAnsi="Arial" w:cs="Arial"/>
        </w:rPr>
        <w:t xml:space="preserve">Certificado del Servicio Público de Empleo Estatal de percibir o no prestaciones o subsidios por desempleo, o cualquier otro tipo de ayuda, y en su caso de las cuantías de estas, del solicitante y de todos los miembros de la Unidad Familiar mayores de 16 años. </w:t>
      </w:r>
    </w:p>
    <w:p w:rsidR="004A5553" w:rsidRPr="004A5553" w:rsidRDefault="004A5553" w:rsidP="004A5553">
      <w:pPr>
        <w:pStyle w:val="NormalWeb"/>
        <w:numPr>
          <w:ilvl w:val="1"/>
          <w:numId w:val="8"/>
        </w:numPr>
        <w:spacing w:before="0" w:beforeAutospacing="0" w:after="0" w:afterAutospacing="0"/>
        <w:jc w:val="both"/>
        <w:rPr>
          <w:rFonts w:ascii="Arial" w:hAnsi="Arial" w:cs="Arial"/>
        </w:rPr>
      </w:pPr>
      <w:r w:rsidRPr="004A5553">
        <w:rPr>
          <w:rFonts w:ascii="Arial" w:hAnsi="Arial" w:cs="Arial"/>
        </w:rPr>
        <w:t>Certificado de la Seguridad Social de percibir o no prestaciones contributivas o no contributivas, pensiones o cualquier tipo de subsidio o ayuda, y en su caso de las cuantías de estas, del solicitante y de todos los miembros de la Unidad Familiar.</w:t>
      </w:r>
    </w:p>
    <w:p w:rsidR="004A5553" w:rsidRPr="004A5553" w:rsidRDefault="004A5553" w:rsidP="004A5553">
      <w:pPr>
        <w:pStyle w:val="NormalWeb"/>
        <w:numPr>
          <w:ilvl w:val="1"/>
          <w:numId w:val="8"/>
        </w:numPr>
        <w:spacing w:before="0" w:beforeAutospacing="0" w:after="0" w:afterAutospacing="0"/>
        <w:jc w:val="both"/>
        <w:rPr>
          <w:rFonts w:ascii="Arial" w:hAnsi="Arial" w:cs="Arial"/>
        </w:rPr>
      </w:pPr>
      <w:r w:rsidRPr="004A5553">
        <w:rPr>
          <w:rFonts w:ascii="Arial" w:hAnsi="Arial" w:cs="Arial"/>
        </w:rPr>
        <w:t>Copia de la declaración del IRPF del último ejercicio presentado de todos los miembros de la unidad familiar de convivencia</w:t>
      </w:r>
    </w:p>
    <w:p w:rsidR="004A5553" w:rsidRPr="004A5553" w:rsidRDefault="004A5553" w:rsidP="004A5553">
      <w:pPr>
        <w:pStyle w:val="NormalWeb"/>
        <w:numPr>
          <w:ilvl w:val="1"/>
          <w:numId w:val="8"/>
        </w:numPr>
        <w:spacing w:before="0" w:beforeAutospacing="0" w:after="0" w:afterAutospacing="0"/>
        <w:jc w:val="both"/>
        <w:rPr>
          <w:rFonts w:ascii="Arial" w:hAnsi="Arial" w:cs="Arial"/>
        </w:rPr>
      </w:pPr>
      <w:r w:rsidRPr="004A5553">
        <w:rPr>
          <w:rFonts w:ascii="Arial" w:hAnsi="Arial" w:cs="Arial"/>
        </w:rPr>
        <w:t>Certificado de la Junta de Extremadura competente en la materia de percibir o no la Renta Básica Extremeña de Inserción, o cualquier otro tipo de ayudas sociales provenientes de la Junta de Extremadura, y en su caso de las cuantías de estas, del -solicitante y de todos los miembros de la Unidad Familiar</w:t>
      </w:r>
      <w:r w:rsidRPr="004A5553">
        <w:rPr>
          <w:rFonts w:ascii="Arial" w:hAnsi="Arial" w:cs="Arial"/>
          <w:color w:val="FF0000"/>
        </w:rPr>
        <w:t xml:space="preserve">. </w:t>
      </w:r>
    </w:p>
    <w:p w:rsidR="004A5553" w:rsidRPr="004A5553" w:rsidRDefault="004A5553" w:rsidP="004A5553">
      <w:pPr>
        <w:pStyle w:val="NormalWeb"/>
        <w:spacing w:before="0" w:beforeAutospacing="0" w:after="0" w:afterAutospacing="0"/>
        <w:ind w:left="1785"/>
        <w:jc w:val="both"/>
        <w:rPr>
          <w:rFonts w:ascii="Arial" w:hAnsi="Arial" w:cs="Arial"/>
        </w:rPr>
      </w:pPr>
    </w:p>
    <w:p w:rsidR="004A5553" w:rsidRPr="004A5553" w:rsidRDefault="004A5553" w:rsidP="004A5553">
      <w:pPr>
        <w:pStyle w:val="NormalWeb"/>
        <w:numPr>
          <w:ilvl w:val="0"/>
          <w:numId w:val="8"/>
        </w:numPr>
        <w:spacing w:before="0" w:beforeAutospacing="0" w:after="0" w:afterAutospacing="0"/>
        <w:jc w:val="both"/>
        <w:rPr>
          <w:rFonts w:ascii="Arial" w:hAnsi="Arial" w:cs="Arial"/>
        </w:rPr>
      </w:pPr>
      <w:r w:rsidRPr="004A5553">
        <w:rPr>
          <w:rFonts w:ascii="Arial" w:hAnsi="Arial" w:cs="Arial"/>
        </w:rPr>
        <w:t>Otra documentación a presentar para la valoración de criterios de priorización:</w:t>
      </w:r>
    </w:p>
    <w:p w:rsidR="004A5553" w:rsidRPr="004A5553" w:rsidRDefault="004A5553" w:rsidP="004A5553">
      <w:pPr>
        <w:pStyle w:val="NormalWeb"/>
        <w:numPr>
          <w:ilvl w:val="1"/>
          <w:numId w:val="8"/>
        </w:numPr>
        <w:spacing w:before="0" w:beforeAutospacing="0" w:after="0" w:afterAutospacing="0"/>
        <w:jc w:val="both"/>
        <w:rPr>
          <w:rFonts w:ascii="Arial" w:hAnsi="Arial" w:cs="Arial"/>
        </w:rPr>
      </w:pPr>
      <w:r w:rsidRPr="004A5553">
        <w:rPr>
          <w:rFonts w:ascii="Arial" w:hAnsi="Arial" w:cs="Arial"/>
        </w:rPr>
        <w:t>Certificado de Discapacidad emitido por el CADEX, de los miembros de la Unidad Familiar que tengan discapacidad, incluido el solicitante.</w:t>
      </w:r>
    </w:p>
    <w:p w:rsidR="004A5553" w:rsidRPr="004A5553" w:rsidRDefault="004A5553" w:rsidP="004A5553">
      <w:pPr>
        <w:pStyle w:val="NormalWeb"/>
        <w:numPr>
          <w:ilvl w:val="1"/>
          <w:numId w:val="8"/>
        </w:numPr>
        <w:spacing w:before="0" w:beforeAutospacing="0" w:after="0" w:afterAutospacing="0"/>
        <w:jc w:val="both"/>
        <w:rPr>
          <w:rFonts w:ascii="Arial" w:hAnsi="Arial" w:cs="Arial"/>
        </w:rPr>
      </w:pPr>
      <w:r w:rsidRPr="004A5553">
        <w:rPr>
          <w:rFonts w:ascii="Arial" w:hAnsi="Arial" w:cs="Arial"/>
        </w:rPr>
        <w:t>Certificado de Grado de Dependencia emitido por el SEPAD, de los miembros de la Unidad Familiar que tengan Dependencia.</w:t>
      </w:r>
    </w:p>
    <w:p w:rsidR="004A5553" w:rsidRPr="004A5553" w:rsidRDefault="004A5553" w:rsidP="004A5553">
      <w:pPr>
        <w:pStyle w:val="NormalWeb"/>
        <w:numPr>
          <w:ilvl w:val="1"/>
          <w:numId w:val="8"/>
        </w:numPr>
        <w:spacing w:before="0" w:beforeAutospacing="0" w:after="0" w:afterAutospacing="0"/>
        <w:jc w:val="both"/>
        <w:rPr>
          <w:rFonts w:ascii="Arial" w:hAnsi="Arial" w:cs="Arial"/>
        </w:rPr>
      </w:pPr>
      <w:r w:rsidRPr="004A5553">
        <w:rPr>
          <w:rFonts w:ascii="Arial" w:hAnsi="Arial" w:cs="Arial"/>
        </w:rPr>
        <w:t>Resolución de aprobación de Renta Básica Extremeña de Inserción o Solicitud de Renta Básica Extremeña de Inserción con Informe social Favorable, sólo del solicitante.</w:t>
      </w:r>
    </w:p>
    <w:p w:rsidR="004A5553" w:rsidRPr="004A5553" w:rsidRDefault="004A5553" w:rsidP="004A5553">
      <w:pPr>
        <w:pStyle w:val="NormalWeb"/>
        <w:numPr>
          <w:ilvl w:val="1"/>
          <w:numId w:val="8"/>
        </w:numPr>
        <w:spacing w:before="0" w:beforeAutospacing="0" w:after="0" w:afterAutospacing="0"/>
        <w:jc w:val="both"/>
        <w:rPr>
          <w:rFonts w:ascii="Arial" w:hAnsi="Arial" w:cs="Arial"/>
        </w:rPr>
      </w:pPr>
      <w:r w:rsidRPr="004A5553">
        <w:rPr>
          <w:rFonts w:ascii="Arial" w:hAnsi="Arial" w:cs="Arial"/>
        </w:rPr>
        <w:t>Documentación que acredita la condición de víctima de violencia de género.</w:t>
      </w:r>
    </w:p>
    <w:p w:rsidR="004A5553" w:rsidRPr="004A5553" w:rsidRDefault="004A5553" w:rsidP="004A5553">
      <w:pPr>
        <w:pStyle w:val="NormalWeb"/>
        <w:numPr>
          <w:ilvl w:val="1"/>
          <w:numId w:val="8"/>
        </w:numPr>
        <w:spacing w:before="0" w:beforeAutospacing="0" w:after="0" w:afterAutospacing="0"/>
        <w:jc w:val="both"/>
        <w:rPr>
          <w:rFonts w:ascii="Arial" w:hAnsi="Arial" w:cs="Arial"/>
        </w:rPr>
      </w:pPr>
      <w:r w:rsidRPr="004A5553">
        <w:rPr>
          <w:rFonts w:ascii="Arial" w:hAnsi="Arial" w:cs="Arial"/>
        </w:rPr>
        <w:lastRenderedPageBreak/>
        <w:t>Documentación que acredite la condición de familia monoparental (; sentencia separación-divorcio y denuncia por impago pensión alimenticia)</w:t>
      </w:r>
    </w:p>
    <w:p w:rsidR="004A5553" w:rsidRPr="004A5553" w:rsidRDefault="004A5553" w:rsidP="004A5553">
      <w:pPr>
        <w:pStyle w:val="NormalWeb"/>
        <w:numPr>
          <w:ilvl w:val="1"/>
          <w:numId w:val="8"/>
        </w:numPr>
        <w:spacing w:before="0" w:beforeAutospacing="0" w:after="0" w:afterAutospacing="0"/>
        <w:jc w:val="both"/>
        <w:rPr>
          <w:rFonts w:ascii="Arial" w:hAnsi="Arial" w:cs="Arial"/>
        </w:rPr>
      </w:pPr>
      <w:r w:rsidRPr="004A5553">
        <w:rPr>
          <w:rFonts w:ascii="Arial" w:hAnsi="Arial" w:cs="Arial"/>
        </w:rPr>
        <w:t xml:space="preserve">Certificado de estudios en aquellas </w:t>
      </w:r>
      <w:proofErr w:type="gramStart"/>
      <w:r w:rsidRPr="004A5553">
        <w:rPr>
          <w:rFonts w:ascii="Arial" w:hAnsi="Arial" w:cs="Arial"/>
        </w:rPr>
        <w:t>personas  menores</w:t>
      </w:r>
      <w:proofErr w:type="gramEnd"/>
      <w:r w:rsidRPr="004A5553">
        <w:rPr>
          <w:rFonts w:ascii="Arial" w:hAnsi="Arial" w:cs="Arial"/>
        </w:rPr>
        <w:t xml:space="preserve"> de 26 años  a cargo del/ de la  solicitante.</w:t>
      </w:r>
    </w:p>
    <w:p w:rsidR="004A5553" w:rsidRPr="004A5553" w:rsidRDefault="004A5553" w:rsidP="004A5553">
      <w:pPr>
        <w:pStyle w:val="NormalWeb"/>
        <w:numPr>
          <w:ilvl w:val="1"/>
          <w:numId w:val="8"/>
        </w:numPr>
        <w:spacing w:before="0" w:beforeAutospacing="0" w:after="0" w:afterAutospacing="0"/>
        <w:jc w:val="both"/>
        <w:rPr>
          <w:rFonts w:ascii="Arial" w:hAnsi="Arial" w:cs="Arial"/>
        </w:rPr>
      </w:pPr>
      <w:r w:rsidRPr="004A5553">
        <w:rPr>
          <w:rFonts w:ascii="Arial" w:hAnsi="Arial" w:cs="Arial"/>
        </w:rPr>
        <w:t xml:space="preserve">Certificado </w:t>
      </w:r>
      <w:proofErr w:type="gramStart"/>
      <w:r w:rsidRPr="004A5553">
        <w:rPr>
          <w:rFonts w:ascii="Arial" w:hAnsi="Arial" w:cs="Arial"/>
        </w:rPr>
        <w:t>del  SEXPE</w:t>
      </w:r>
      <w:proofErr w:type="gramEnd"/>
      <w:r w:rsidRPr="004A5553">
        <w:rPr>
          <w:rFonts w:ascii="Arial" w:hAnsi="Arial" w:cs="Arial"/>
        </w:rPr>
        <w:t>, de demanda de empleo donde se refleje el tiempo real como demandante de empleo.</w:t>
      </w:r>
    </w:p>
    <w:p w:rsidR="004A5553" w:rsidRPr="004A5553" w:rsidRDefault="004A5553" w:rsidP="004A5553">
      <w:pPr>
        <w:pStyle w:val="NormalWeb"/>
        <w:numPr>
          <w:ilvl w:val="1"/>
          <w:numId w:val="8"/>
        </w:numPr>
        <w:spacing w:before="0" w:beforeAutospacing="0" w:after="0" w:afterAutospacing="0"/>
        <w:jc w:val="both"/>
        <w:rPr>
          <w:rFonts w:ascii="Arial" w:hAnsi="Arial" w:cs="Arial"/>
        </w:rPr>
      </w:pPr>
      <w:r w:rsidRPr="004A5553">
        <w:rPr>
          <w:rFonts w:ascii="Arial" w:hAnsi="Arial" w:cs="Arial"/>
        </w:rPr>
        <w:t>Documentación que acredite la pertenencia del solicitante a grupos de población inmigrante, minorías étnica, y/o ex reclusos.</w:t>
      </w:r>
    </w:p>
    <w:p w:rsidR="004A5553" w:rsidRPr="004A5553" w:rsidRDefault="004A5553" w:rsidP="004A5553">
      <w:pPr>
        <w:pStyle w:val="NormalWeb"/>
        <w:numPr>
          <w:ilvl w:val="1"/>
          <w:numId w:val="8"/>
        </w:numPr>
        <w:spacing w:before="0" w:beforeAutospacing="0" w:after="0" w:afterAutospacing="0"/>
        <w:jc w:val="both"/>
        <w:rPr>
          <w:rFonts w:ascii="Arial" w:hAnsi="Arial" w:cs="Arial"/>
        </w:rPr>
      </w:pPr>
      <w:r w:rsidRPr="004A5553">
        <w:rPr>
          <w:rFonts w:ascii="Arial" w:hAnsi="Arial" w:cs="Arial"/>
        </w:rPr>
        <w:t xml:space="preserve">Cualquier otra documentación se acredite los criterios de priorización establecidos en la Base Octava. </w:t>
      </w:r>
    </w:p>
    <w:p w:rsidR="004A5553" w:rsidRPr="004A5553" w:rsidRDefault="004A5553" w:rsidP="004A5553">
      <w:pPr>
        <w:pStyle w:val="NormalWeb"/>
        <w:spacing w:before="0" w:beforeAutospacing="0" w:after="0" w:afterAutospacing="0"/>
        <w:jc w:val="both"/>
        <w:rPr>
          <w:rFonts w:ascii="Arial" w:hAnsi="Arial" w:cs="Arial"/>
        </w:rPr>
      </w:pPr>
    </w:p>
    <w:p w:rsidR="004A5553" w:rsidRPr="004A5553" w:rsidRDefault="004A5553" w:rsidP="004A5553">
      <w:pPr>
        <w:pStyle w:val="NormalWeb"/>
        <w:spacing w:before="0" w:beforeAutospacing="0" w:after="0" w:afterAutospacing="0"/>
        <w:ind w:left="708"/>
        <w:jc w:val="both"/>
        <w:rPr>
          <w:rFonts w:ascii="Arial" w:hAnsi="Arial" w:cs="Arial"/>
        </w:rPr>
      </w:pPr>
      <w:r w:rsidRPr="004A5553">
        <w:rPr>
          <w:rFonts w:ascii="Arial" w:hAnsi="Arial" w:cs="Arial"/>
        </w:rPr>
        <w:t>En todo caso, la Comisión de Selección será la encargada de dar validez a la documentación presentada y tendrá potestad para admitirla o no para su valoración.</w:t>
      </w:r>
    </w:p>
    <w:p w:rsidR="004A5553" w:rsidRPr="004A5553" w:rsidRDefault="004A5553" w:rsidP="004A5553">
      <w:pPr>
        <w:pStyle w:val="NormalWeb"/>
        <w:spacing w:before="0" w:beforeAutospacing="0" w:after="0" w:afterAutospacing="0"/>
        <w:jc w:val="both"/>
        <w:rPr>
          <w:rFonts w:ascii="Arial" w:hAnsi="Arial" w:cs="Arial"/>
        </w:rPr>
      </w:pPr>
    </w:p>
    <w:p w:rsidR="004A5553" w:rsidRPr="004A5553" w:rsidRDefault="004A5553" w:rsidP="004A5553">
      <w:pPr>
        <w:pStyle w:val="NormalWeb"/>
        <w:spacing w:before="0" w:beforeAutospacing="0" w:after="0" w:afterAutospacing="0"/>
        <w:jc w:val="both"/>
        <w:rPr>
          <w:rFonts w:ascii="Arial" w:hAnsi="Arial" w:cs="Arial"/>
          <w:b/>
        </w:rPr>
      </w:pPr>
      <w:r w:rsidRPr="004A5553">
        <w:rPr>
          <w:rFonts w:ascii="Arial" w:hAnsi="Arial" w:cs="Arial"/>
        </w:rPr>
        <w:t xml:space="preserve">El plazo de presentación por los candidatos/as de la solicitud y de la documentación que se indica, será de </w:t>
      </w:r>
      <w:r w:rsidRPr="004A5553">
        <w:rPr>
          <w:rFonts w:ascii="Arial" w:hAnsi="Arial" w:cs="Arial"/>
          <w:b/>
          <w:u w:val="single"/>
        </w:rPr>
        <w:t>10 días naturales</w:t>
      </w:r>
      <w:r w:rsidRPr="004A5553">
        <w:rPr>
          <w:rFonts w:ascii="Arial" w:hAnsi="Arial" w:cs="Arial"/>
        </w:rPr>
        <w:t xml:space="preserve"> a partir del día siguiente al de la aprobación y publicación de la presente convocatoria, </w:t>
      </w:r>
      <w:r w:rsidRPr="004A5553">
        <w:rPr>
          <w:rFonts w:ascii="Arial" w:hAnsi="Arial" w:cs="Arial"/>
          <w:b/>
        </w:rPr>
        <w:t xml:space="preserve">finalizando a las 14:00 horas del décimo día natural. </w:t>
      </w:r>
    </w:p>
    <w:p w:rsidR="004A5553" w:rsidRPr="004A5553" w:rsidRDefault="004A5553" w:rsidP="004A5553">
      <w:pPr>
        <w:pStyle w:val="NormalWeb"/>
        <w:spacing w:before="0" w:beforeAutospacing="0" w:after="0" w:afterAutospacing="0"/>
        <w:jc w:val="both"/>
        <w:rPr>
          <w:rFonts w:ascii="Arial" w:hAnsi="Arial" w:cs="Arial"/>
        </w:rPr>
      </w:pPr>
    </w:p>
    <w:p w:rsidR="004A5553" w:rsidRPr="004A5553" w:rsidRDefault="004A5553" w:rsidP="004A5553">
      <w:pPr>
        <w:pStyle w:val="NormalWeb"/>
        <w:spacing w:before="0" w:beforeAutospacing="0" w:after="0" w:afterAutospacing="0"/>
        <w:jc w:val="both"/>
        <w:rPr>
          <w:rFonts w:ascii="Arial" w:hAnsi="Arial" w:cs="Arial"/>
          <w:b/>
        </w:rPr>
      </w:pPr>
      <w:proofErr w:type="gramStart"/>
      <w:r w:rsidRPr="004A5553">
        <w:rPr>
          <w:rFonts w:ascii="Arial" w:hAnsi="Arial" w:cs="Arial"/>
          <w:b/>
        </w:rPr>
        <w:t>SEXTA.-</w:t>
      </w:r>
      <w:proofErr w:type="gramEnd"/>
      <w:r w:rsidRPr="004A5553">
        <w:rPr>
          <w:rFonts w:ascii="Arial" w:hAnsi="Arial" w:cs="Arial"/>
          <w:b/>
        </w:rPr>
        <w:t xml:space="preserve"> ÓRGANO DE SELECCIÓN.</w:t>
      </w:r>
    </w:p>
    <w:p w:rsidR="004A5553" w:rsidRPr="004A5553" w:rsidRDefault="004A5553" w:rsidP="004A5553">
      <w:pPr>
        <w:pStyle w:val="NormalWeb"/>
        <w:jc w:val="both"/>
        <w:rPr>
          <w:rFonts w:ascii="Arial" w:hAnsi="Arial" w:cs="Arial"/>
        </w:rPr>
      </w:pPr>
      <w:r w:rsidRPr="004A5553">
        <w:rPr>
          <w:rFonts w:ascii="Arial" w:hAnsi="Arial" w:cs="Arial"/>
        </w:rPr>
        <w:t>El Órgano de Selección lo conformará una Comisión de Selección, cuya composición estará a lo dispuesto en el Real Decreto Legislativo 5/2015, de 30 de octubre, por el que se aprueba el texto refundido de la Ley del Estatuto Básico del Empleado Público, y a los términos propuestos en el artículo 13 del Decreto 131/2017, de 1 de agosto, por el que se regula el Plan de Empleo Social en el ámbito de la Comunidad Autónoma de Extremadura, que determina que la Comisión de Selección deberá estar constituida al menos por tres personas, dos representantes de las Entidades Beneficiarias, excluidos los recogidos en el artículo 60.2 del Texto Refundido de la Ley del Estatuto Básico del Empleado Público aprobado por Real Decreto Legislativo 5/2015, de 30 de octubre, y un trabajador/a social/a perteneciente a los Servicios Sociales de Asistencia Social Básica.</w:t>
      </w:r>
    </w:p>
    <w:p w:rsidR="004A5553" w:rsidRPr="004A5553" w:rsidRDefault="004A5553" w:rsidP="004A5553">
      <w:pPr>
        <w:pStyle w:val="NormalWeb"/>
        <w:spacing w:before="0" w:beforeAutospacing="0" w:after="0" w:afterAutospacing="0"/>
        <w:jc w:val="both"/>
        <w:rPr>
          <w:rFonts w:ascii="Arial" w:hAnsi="Arial" w:cs="Arial"/>
        </w:rPr>
      </w:pPr>
      <w:r w:rsidRPr="004A5553">
        <w:rPr>
          <w:rFonts w:ascii="Arial" w:hAnsi="Arial" w:cs="Arial"/>
        </w:rPr>
        <w:t>La Comisión de Selección tendrá la siguiente composición:</w:t>
      </w:r>
    </w:p>
    <w:p w:rsidR="004A5553" w:rsidRPr="004A5553" w:rsidRDefault="004A5553" w:rsidP="004A5553">
      <w:pPr>
        <w:pStyle w:val="NormalWeb"/>
        <w:spacing w:before="0" w:beforeAutospacing="0" w:after="0" w:afterAutospacing="0"/>
        <w:jc w:val="both"/>
        <w:rPr>
          <w:rFonts w:ascii="Arial" w:hAnsi="Arial" w:cs="Arial"/>
        </w:rPr>
      </w:pPr>
    </w:p>
    <w:p w:rsidR="004A5553" w:rsidRPr="004A5553" w:rsidRDefault="004A5553" w:rsidP="004A5553">
      <w:pPr>
        <w:pStyle w:val="NormalWeb"/>
        <w:numPr>
          <w:ilvl w:val="0"/>
          <w:numId w:val="9"/>
        </w:numPr>
        <w:spacing w:before="0" w:beforeAutospacing="0" w:after="0" w:afterAutospacing="0"/>
        <w:jc w:val="both"/>
        <w:rPr>
          <w:rFonts w:ascii="Arial" w:hAnsi="Arial" w:cs="Arial"/>
        </w:rPr>
      </w:pPr>
      <w:r w:rsidRPr="004A5553">
        <w:rPr>
          <w:rFonts w:ascii="Arial" w:hAnsi="Arial" w:cs="Arial"/>
        </w:rPr>
        <w:t>Presidente:</w:t>
      </w:r>
    </w:p>
    <w:p w:rsidR="004A5553" w:rsidRPr="004A5553" w:rsidRDefault="004A5553" w:rsidP="004A5553">
      <w:pPr>
        <w:pStyle w:val="NormalWeb"/>
        <w:spacing w:before="0" w:beforeAutospacing="0" w:after="0" w:afterAutospacing="0"/>
        <w:ind w:left="2478" w:firstLine="354"/>
        <w:jc w:val="both"/>
        <w:rPr>
          <w:rFonts w:ascii="Arial" w:hAnsi="Arial" w:cs="Arial"/>
        </w:rPr>
      </w:pPr>
      <w:r w:rsidRPr="004A5553">
        <w:rPr>
          <w:rFonts w:ascii="Arial" w:hAnsi="Arial" w:cs="Arial"/>
        </w:rPr>
        <w:t>Titular: Piedad Cabezas García</w:t>
      </w:r>
    </w:p>
    <w:p w:rsidR="004A5553" w:rsidRPr="004A5553" w:rsidRDefault="004A5553" w:rsidP="004A5553">
      <w:pPr>
        <w:pStyle w:val="NormalWeb"/>
        <w:numPr>
          <w:ilvl w:val="0"/>
          <w:numId w:val="9"/>
        </w:numPr>
        <w:spacing w:before="0" w:beforeAutospacing="0" w:after="0" w:afterAutospacing="0"/>
        <w:jc w:val="both"/>
        <w:rPr>
          <w:rFonts w:ascii="Arial" w:hAnsi="Arial" w:cs="Arial"/>
        </w:rPr>
      </w:pPr>
      <w:r w:rsidRPr="004A5553">
        <w:rPr>
          <w:rFonts w:ascii="Arial" w:hAnsi="Arial" w:cs="Arial"/>
        </w:rPr>
        <w:t>Vocales: </w:t>
      </w:r>
    </w:p>
    <w:p w:rsidR="004A5553" w:rsidRPr="004A5553" w:rsidRDefault="004A5553" w:rsidP="004A5553">
      <w:pPr>
        <w:pStyle w:val="NormalWeb"/>
        <w:spacing w:before="0" w:beforeAutospacing="0" w:after="0" w:afterAutospacing="0"/>
        <w:ind w:left="2478" w:firstLine="354"/>
        <w:jc w:val="both"/>
        <w:rPr>
          <w:rFonts w:ascii="Arial" w:hAnsi="Arial" w:cs="Arial"/>
        </w:rPr>
      </w:pPr>
      <w:r w:rsidRPr="004A5553">
        <w:rPr>
          <w:rFonts w:ascii="Arial" w:hAnsi="Arial" w:cs="Arial"/>
        </w:rPr>
        <w:t xml:space="preserve">Titular: </w:t>
      </w:r>
      <w:proofErr w:type="spellStart"/>
      <w:r w:rsidRPr="004A5553">
        <w:rPr>
          <w:rFonts w:ascii="Arial" w:hAnsi="Arial" w:cs="Arial"/>
        </w:rPr>
        <w:t>Mª</w:t>
      </w:r>
      <w:proofErr w:type="spellEnd"/>
      <w:r w:rsidRPr="004A5553">
        <w:rPr>
          <w:rFonts w:ascii="Arial" w:hAnsi="Arial" w:cs="Arial"/>
        </w:rPr>
        <w:t xml:space="preserve"> Lola López Morán</w:t>
      </w:r>
    </w:p>
    <w:p w:rsidR="004A5553" w:rsidRPr="004A5553" w:rsidRDefault="004A5553" w:rsidP="004A5553">
      <w:pPr>
        <w:pStyle w:val="NormalWeb"/>
        <w:spacing w:before="0" w:beforeAutospacing="0" w:after="0" w:afterAutospacing="0"/>
        <w:ind w:left="2832"/>
        <w:jc w:val="both"/>
        <w:rPr>
          <w:rFonts w:ascii="Arial" w:hAnsi="Arial" w:cs="Arial"/>
        </w:rPr>
      </w:pPr>
      <w:r w:rsidRPr="004A5553">
        <w:rPr>
          <w:rFonts w:ascii="Arial" w:hAnsi="Arial" w:cs="Arial"/>
        </w:rPr>
        <w:t>Titular: José Antonio Hernández Jiménez, que actúa como secretario.</w:t>
      </w:r>
    </w:p>
    <w:p w:rsidR="004A5553" w:rsidRPr="004A5553" w:rsidRDefault="004A5553" w:rsidP="004A5553">
      <w:pPr>
        <w:pStyle w:val="NormalWeb"/>
        <w:spacing w:before="0" w:beforeAutospacing="0" w:after="0" w:afterAutospacing="0"/>
        <w:jc w:val="both"/>
        <w:rPr>
          <w:rFonts w:ascii="Arial" w:hAnsi="Arial" w:cs="Arial"/>
        </w:rPr>
      </w:pPr>
    </w:p>
    <w:p w:rsidR="004A5553" w:rsidRPr="004A5553" w:rsidRDefault="004A5553" w:rsidP="004A5553">
      <w:pPr>
        <w:pStyle w:val="NormalWeb"/>
        <w:spacing w:before="0" w:beforeAutospacing="0" w:after="0" w:afterAutospacing="0"/>
        <w:ind w:left="708"/>
        <w:jc w:val="both"/>
        <w:rPr>
          <w:rFonts w:ascii="Arial" w:hAnsi="Arial" w:cs="Arial"/>
        </w:rPr>
      </w:pPr>
    </w:p>
    <w:p w:rsidR="004A5553" w:rsidRPr="004A5553" w:rsidRDefault="004A5553" w:rsidP="004A5553">
      <w:pPr>
        <w:pStyle w:val="NormalWeb"/>
        <w:ind w:firstLine="708"/>
        <w:jc w:val="both"/>
        <w:rPr>
          <w:rFonts w:ascii="Arial" w:hAnsi="Arial" w:cs="Arial"/>
        </w:rPr>
      </w:pPr>
      <w:r w:rsidRPr="004A5553">
        <w:rPr>
          <w:rFonts w:ascii="Arial" w:hAnsi="Arial" w:cs="Arial"/>
        </w:rPr>
        <w:t xml:space="preserve">Los miembros de la Comisión de Selección podrán contar con la presencia de asesores, con </w:t>
      </w:r>
      <w:proofErr w:type="gramStart"/>
      <w:r w:rsidRPr="004A5553">
        <w:rPr>
          <w:rFonts w:ascii="Arial" w:hAnsi="Arial" w:cs="Arial"/>
        </w:rPr>
        <w:t>voz</w:t>
      </w:r>
      <w:proofErr w:type="gramEnd"/>
      <w:r w:rsidRPr="004A5553">
        <w:rPr>
          <w:rFonts w:ascii="Arial" w:hAnsi="Arial" w:cs="Arial"/>
        </w:rPr>
        <w:t xml:space="preserve"> pero sin voto, en las reuniones que se celebren. Los suplentes actuarán en sustitución de los titulares en ausencia de estos. El órgano de selección será colegiado y su composición deberá ajustarse a los principios de imparcialidad y profesionalidad de sus miembros. La pertenencia a dicho órgano de selección será siempre a título individual no pudiendo ostentarse ésta en representación o por cuenta de nadie</w:t>
      </w:r>
    </w:p>
    <w:p w:rsidR="004A5553" w:rsidRPr="004A5553" w:rsidRDefault="004A5553" w:rsidP="004A5553">
      <w:pPr>
        <w:pStyle w:val="NormalWeb"/>
        <w:spacing w:before="0" w:beforeAutospacing="0" w:after="0" w:afterAutospacing="0"/>
        <w:ind w:firstLine="708"/>
        <w:jc w:val="both"/>
        <w:rPr>
          <w:rFonts w:ascii="Arial" w:hAnsi="Arial" w:cs="Arial"/>
        </w:rPr>
      </w:pPr>
      <w:r w:rsidRPr="004A5553">
        <w:rPr>
          <w:rFonts w:ascii="Arial" w:hAnsi="Arial" w:cs="Arial"/>
        </w:rPr>
        <w:t xml:space="preserve">En calidad de observadores, con </w:t>
      </w:r>
      <w:proofErr w:type="gramStart"/>
      <w:r w:rsidRPr="004A5553">
        <w:rPr>
          <w:rFonts w:ascii="Arial" w:hAnsi="Arial" w:cs="Arial"/>
        </w:rPr>
        <w:t>voz</w:t>
      </w:r>
      <w:proofErr w:type="gramEnd"/>
      <w:r w:rsidRPr="004A5553">
        <w:rPr>
          <w:rFonts w:ascii="Arial" w:hAnsi="Arial" w:cs="Arial"/>
        </w:rPr>
        <w:t xml:space="preserve"> pero sin voto, podrán estar presentes en los actos que lleve a cabo la Comisión de Selección un representante de cada Grupo Político Municipal y los representantes de las Organizaciones Sindicales más representativas en el ámbito de la Comunidad Autónoma de Extremadura.</w:t>
      </w:r>
    </w:p>
    <w:p w:rsidR="004A5553" w:rsidRPr="004A5553" w:rsidRDefault="004A5553" w:rsidP="004A5553">
      <w:pPr>
        <w:pStyle w:val="NormalWeb"/>
        <w:spacing w:before="0" w:beforeAutospacing="0" w:after="0" w:afterAutospacing="0"/>
        <w:jc w:val="both"/>
        <w:rPr>
          <w:rFonts w:ascii="Arial" w:hAnsi="Arial" w:cs="Arial"/>
        </w:rPr>
      </w:pPr>
    </w:p>
    <w:p w:rsidR="004A5553" w:rsidRPr="004A5553" w:rsidRDefault="004A5553" w:rsidP="004A5553">
      <w:pPr>
        <w:pStyle w:val="Textosinformato"/>
        <w:ind w:firstLine="708"/>
        <w:jc w:val="both"/>
        <w:rPr>
          <w:rFonts w:ascii="Arial" w:hAnsi="Arial" w:cs="Arial"/>
        </w:rPr>
      </w:pPr>
      <w:r w:rsidRPr="004A5553">
        <w:rPr>
          <w:rFonts w:ascii="Arial" w:hAnsi="Arial" w:cs="Arial"/>
        </w:rPr>
        <w:lastRenderedPageBreak/>
        <w:t xml:space="preserve">La Comisión de Selección no podrá constituirse ni actuar sin la asistencia de más de la mitad de sus miembros, siendo siempre necesaria </w:t>
      </w:r>
      <w:r w:rsidRPr="004A5553">
        <w:rPr>
          <w:rFonts w:ascii="Arial" w:hAnsi="Arial" w:cs="Arial"/>
          <w:u w:val="single"/>
        </w:rPr>
        <w:t xml:space="preserve">la presencia del </w:t>
      </w:r>
      <w:proofErr w:type="gramStart"/>
      <w:r w:rsidRPr="004A5553">
        <w:rPr>
          <w:rFonts w:ascii="Arial" w:hAnsi="Arial" w:cs="Arial"/>
          <w:u w:val="single"/>
        </w:rPr>
        <w:t>Presidente</w:t>
      </w:r>
      <w:proofErr w:type="gramEnd"/>
      <w:r w:rsidRPr="004A5553">
        <w:rPr>
          <w:rFonts w:ascii="Arial" w:hAnsi="Arial" w:cs="Arial"/>
          <w:u w:val="single"/>
        </w:rPr>
        <w:t>/a y del Secretario/a</w:t>
      </w:r>
      <w:r w:rsidRPr="004A5553">
        <w:rPr>
          <w:rFonts w:ascii="Arial" w:hAnsi="Arial" w:cs="Arial"/>
        </w:rPr>
        <w:t xml:space="preserve">, y específicamente en este caso </w:t>
      </w:r>
      <w:r w:rsidRPr="004A5553">
        <w:rPr>
          <w:rFonts w:ascii="Arial" w:hAnsi="Arial" w:cs="Arial"/>
          <w:u w:val="single"/>
        </w:rPr>
        <w:t>del/de la trabajador/a social.</w:t>
      </w:r>
    </w:p>
    <w:p w:rsidR="004A5553" w:rsidRPr="004A5553" w:rsidRDefault="004A5553" w:rsidP="004A5553">
      <w:pPr>
        <w:pStyle w:val="Textosinformato"/>
        <w:jc w:val="both"/>
        <w:rPr>
          <w:rFonts w:ascii="Arial" w:hAnsi="Arial" w:cs="Arial"/>
        </w:rPr>
      </w:pPr>
    </w:p>
    <w:p w:rsidR="004A5553" w:rsidRPr="004A5553" w:rsidRDefault="004A5553" w:rsidP="004A5553">
      <w:pPr>
        <w:pStyle w:val="Textosinformato"/>
        <w:ind w:firstLine="708"/>
        <w:jc w:val="both"/>
        <w:rPr>
          <w:rFonts w:ascii="Arial" w:hAnsi="Arial" w:cs="Arial"/>
        </w:rPr>
      </w:pPr>
      <w:r w:rsidRPr="004A5553">
        <w:rPr>
          <w:rFonts w:ascii="Arial" w:hAnsi="Arial" w:cs="Arial"/>
        </w:rPr>
        <w:t>La Comisión de Selección resolverá por mayoría de votos de los miembros presentes todas las dudas que surjan de la aplicación de las normas contenidas en estas bases y determinará la actuación en los casos no previstos.</w:t>
      </w:r>
    </w:p>
    <w:p w:rsidR="004A5553" w:rsidRPr="004A5553" w:rsidRDefault="004A5553" w:rsidP="004A5553">
      <w:pPr>
        <w:pStyle w:val="Textosinformato"/>
        <w:jc w:val="both"/>
        <w:rPr>
          <w:rFonts w:ascii="Arial" w:hAnsi="Arial" w:cs="Arial"/>
        </w:rPr>
      </w:pPr>
    </w:p>
    <w:p w:rsidR="004A5553" w:rsidRPr="004A5553" w:rsidRDefault="004A5553" w:rsidP="004A5553">
      <w:pPr>
        <w:pStyle w:val="Textosinformato"/>
        <w:ind w:firstLine="708"/>
        <w:jc w:val="both"/>
        <w:rPr>
          <w:rFonts w:ascii="Arial" w:hAnsi="Arial" w:cs="Arial"/>
        </w:rPr>
      </w:pPr>
      <w:r w:rsidRPr="004A5553">
        <w:rPr>
          <w:rFonts w:ascii="Arial" w:hAnsi="Arial" w:cs="Arial"/>
        </w:rPr>
        <w:t>Los miembros de la Comisión de Selección deberán abstenerse de intervenir cuando concurran las circunstancias previstas en el artículo 23 de la Ley 40/2015, de 1 de octubre, de Régimen Jurídico del Sector Público, notificándolo a la autoridad convocante. Los aspirantes podrán recusarlos conforme establece el artículo 24 del citado cuerpo legal.</w:t>
      </w:r>
    </w:p>
    <w:p w:rsidR="004A5553" w:rsidRPr="004A5553" w:rsidRDefault="004A5553" w:rsidP="004A5553">
      <w:pPr>
        <w:pStyle w:val="NormalWeb"/>
        <w:spacing w:before="0" w:beforeAutospacing="0" w:after="0" w:afterAutospacing="0"/>
        <w:jc w:val="both"/>
        <w:rPr>
          <w:rFonts w:ascii="Arial" w:hAnsi="Arial" w:cs="Arial"/>
        </w:rPr>
      </w:pPr>
    </w:p>
    <w:p w:rsidR="004A5553" w:rsidRPr="004A5553" w:rsidRDefault="004A5553" w:rsidP="004A5553">
      <w:pPr>
        <w:pStyle w:val="NormalWeb"/>
        <w:spacing w:before="0" w:beforeAutospacing="0" w:after="0" w:afterAutospacing="0"/>
        <w:jc w:val="both"/>
        <w:rPr>
          <w:rFonts w:ascii="Arial" w:hAnsi="Arial" w:cs="Arial"/>
          <w:b/>
        </w:rPr>
      </w:pPr>
      <w:proofErr w:type="gramStart"/>
      <w:r w:rsidRPr="004A5553">
        <w:rPr>
          <w:rFonts w:ascii="Arial" w:hAnsi="Arial" w:cs="Arial"/>
          <w:b/>
        </w:rPr>
        <w:t>SÉPTIMA.-</w:t>
      </w:r>
      <w:proofErr w:type="gramEnd"/>
      <w:r w:rsidRPr="004A5553">
        <w:rPr>
          <w:rFonts w:ascii="Arial" w:hAnsi="Arial" w:cs="Arial"/>
          <w:b/>
        </w:rPr>
        <w:t xml:space="preserve"> ADMISIÓN Y EXCLUSIÓN DE ASPIRANTES</w:t>
      </w:r>
    </w:p>
    <w:p w:rsidR="004A5553" w:rsidRPr="004A5553" w:rsidRDefault="004A5553" w:rsidP="004A5553">
      <w:pPr>
        <w:pStyle w:val="NormalWeb"/>
        <w:spacing w:before="0" w:beforeAutospacing="0" w:after="0" w:afterAutospacing="0"/>
        <w:jc w:val="both"/>
        <w:rPr>
          <w:rFonts w:ascii="Arial" w:hAnsi="Arial" w:cs="Arial"/>
        </w:rPr>
      </w:pPr>
    </w:p>
    <w:p w:rsidR="004A5553" w:rsidRPr="004A5553" w:rsidRDefault="004A5553" w:rsidP="004A5553">
      <w:pPr>
        <w:pStyle w:val="NormalWeb"/>
        <w:spacing w:before="0" w:beforeAutospacing="0" w:after="0" w:afterAutospacing="0"/>
        <w:ind w:firstLine="708"/>
        <w:jc w:val="both"/>
        <w:rPr>
          <w:rFonts w:ascii="Arial" w:hAnsi="Arial" w:cs="Arial"/>
        </w:rPr>
      </w:pPr>
      <w:r w:rsidRPr="004A5553">
        <w:rPr>
          <w:rFonts w:ascii="Arial" w:hAnsi="Arial" w:cs="Arial"/>
        </w:rPr>
        <w:t>Se entenderán admitidos al proceso selectivo aquellos aspirantes que cumplan los requisitos establecidos en la Base Tercera, y hayan presentado la solicitud y documentación requerida en el plazo establecido.</w:t>
      </w:r>
    </w:p>
    <w:p w:rsidR="004A5553" w:rsidRPr="004A5553" w:rsidRDefault="004A5553" w:rsidP="004A5553">
      <w:pPr>
        <w:pStyle w:val="NormalWeb"/>
        <w:spacing w:before="0" w:beforeAutospacing="0" w:after="0" w:afterAutospacing="0"/>
        <w:jc w:val="both"/>
        <w:rPr>
          <w:rFonts w:ascii="Arial" w:hAnsi="Arial" w:cs="Arial"/>
        </w:rPr>
      </w:pPr>
    </w:p>
    <w:p w:rsidR="004A5553" w:rsidRPr="004A5553" w:rsidRDefault="004A5553" w:rsidP="004A5553">
      <w:pPr>
        <w:pStyle w:val="NormalWeb"/>
        <w:spacing w:before="0" w:beforeAutospacing="0" w:after="0" w:afterAutospacing="0"/>
        <w:ind w:firstLine="708"/>
        <w:jc w:val="both"/>
        <w:rPr>
          <w:rFonts w:ascii="Arial" w:hAnsi="Arial" w:cs="Arial"/>
        </w:rPr>
      </w:pPr>
      <w:r w:rsidRPr="004A5553">
        <w:rPr>
          <w:rFonts w:ascii="Arial" w:hAnsi="Arial" w:cs="Arial"/>
        </w:rPr>
        <w:t>Finalizado el plazo de presentación de las solicitudes y de la documentación requerida se publicará la lista de admitidos y excluidos, con indicación del motivo de la exclusión. El plazo de subsanación, si ésta fuera posible, será de 2 días hábiles. Transcurrido ese plazo sin efectuarla, se tendrá a la persona interesada por desistida de su petición.</w:t>
      </w:r>
    </w:p>
    <w:p w:rsidR="004A5553" w:rsidRPr="004A5553" w:rsidRDefault="004A5553" w:rsidP="004A5553">
      <w:pPr>
        <w:pStyle w:val="NormalWeb"/>
        <w:spacing w:before="0" w:beforeAutospacing="0" w:after="0" w:afterAutospacing="0"/>
        <w:jc w:val="both"/>
        <w:rPr>
          <w:rFonts w:ascii="Arial" w:hAnsi="Arial" w:cs="Arial"/>
        </w:rPr>
      </w:pPr>
    </w:p>
    <w:p w:rsidR="004A5553" w:rsidRPr="004A5553" w:rsidRDefault="004A5553" w:rsidP="004A5553">
      <w:pPr>
        <w:pStyle w:val="NormalWeb"/>
        <w:spacing w:before="0" w:beforeAutospacing="0" w:after="0" w:afterAutospacing="0"/>
        <w:ind w:firstLine="708"/>
        <w:jc w:val="both"/>
        <w:rPr>
          <w:rFonts w:ascii="Arial" w:hAnsi="Arial" w:cs="Arial"/>
          <w:color w:val="0070C0"/>
        </w:rPr>
      </w:pPr>
      <w:r w:rsidRPr="004A5553">
        <w:rPr>
          <w:rFonts w:ascii="Arial" w:hAnsi="Arial" w:cs="Arial"/>
        </w:rPr>
        <w:t xml:space="preserve">Finalizado el plazo de subsanación, se publicará la lista de las personas admitidas para la valoración, ponderación y baremación de su solicitud, </w:t>
      </w:r>
    </w:p>
    <w:p w:rsidR="004A5553" w:rsidRPr="004A5553" w:rsidRDefault="004A5553" w:rsidP="004A5553">
      <w:pPr>
        <w:pStyle w:val="NormalWeb"/>
        <w:spacing w:before="0" w:beforeAutospacing="0" w:after="0" w:afterAutospacing="0"/>
        <w:jc w:val="both"/>
        <w:rPr>
          <w:rFonts w:ascii="Arial" w:hAnsi="Arial" w:cs="Arial"/>
          <w:b/>
        </w:rPr>
      </w:pPr>
    </w:p>
    <w:p w:rsidR="004A5553" w:rsidRPr="004A5553" w:rsidRDefault="004A5553" w:rsidP="004A5553">
      <w:pPr>
        <w:pStyle w:val="NormalWeb"/>
        <w:spacing w:before="0" w:beforeAutospacing="0" w:after="0" w:afterAutospacing="0"/>
        <w:jc w:val="both"/>
        <w:rPr>
          <w:rFonts w:ascii="Arial" w:hAnsi="Arial" w:cs="Arial"/>
          <w:b/>
        </w:rPr>
      </w:pPr>
      <w:r w:rsidRPr="004A5553">
        <w:rPr>
          <w:rFonts w:ascii="Arial" w:hAnsi="Arial" w:cs="Arial"/>
          <w:b/>
        </w:rPr>
        <w:t>OCTAVA: SELECCIÓN DE LOS CANDIDATOS.</w:t>
      </w:r>
    </w:p>
    <w:p w:rsidR="004A5553" w:rsidRPr="004A5553" w:rsidRDefault="004A5553" w:rsidP="004A5553">
      <w:pPr>
        <w:pStyle w:val="NormalWeb"/>
        <w:ind w:firstLine="705"/>
        <w:jc w:val="both"/>
        <w:rPr>
          <w:rFonts w:ascii="Arial" w:hAnsi="Arial" w:cs="Arial"/>
        </w:rPr>
      </w:pPr>
      <w:r w:rsidRPr="004A5553">
        <w:rPr>
          <w:rFonts w:ascii="Arial" w:hAnsi="Arial" w:cs="Arial"/>
        </w:rPr>
        <w:t>La selección de los candidatos admitidos se realizará conforme a lo establecido en el artículo 13 del Decreto 131/2017, de 1 de agosto, atendiendo a la situación socioeconómica, y a la adecuación al puesto de cada uno de los candidatos, valorando y ponderando los siguientes aspectos:</w:t>
      </w:r>
    </w:p>
    <w:p w:rsidR="004A5553" w:rsidRPr="004A5553" w:rsidRDefault="004A5553" w:rsidP="004A5553">
      <w:pPr>
        <w:pStyle w:val="NormalWeb"/>
        <w:numPr>
          <w:ilvl w:val="0"/>
          <w:numId w:val="10"/>
        </w:numPr>
        <w:spacing w:before="0" w:beforeAutospacing="0" w:after="0" w:afterAutospacing="0"/>
        <w:jc w:val="both"/>
        <w:rPr>
          <w:rFonts w:ascii="Arial" w:hAnsi="Arial" w:cs="Arial"/>
        </w:rPr>
      </w:pPr>
      <w:r w:rsidRPr="004A5553">
        <w:rPr>
          <w:rFonts w:ascii="Arial" w:hAnsi="Arial" w:cs="Arial"/>
        </w:rPr>
        <w:t>Menores ingresos familiares y mayores responsabilidades familiares.</w:t>
      </w:r>
    </w:p>
    <w:p w:rsidR="004A5553" w:rsidRPr="004A5553" w:rsidRDefault="004A5553" w:rsidP="004A5553">
      <w:pPr>
        <w:pStyle w:val="NormalWeb"/>
        <w:numPr>
          <w:ilvl w:val="0"/>
          <w:numId w:val="10"/>
        </w:numPr>
        <w:spacing w:before="0" w:beforeAutospacing="0" w:after="0" w:afterAutospacing="0"/>
        <w:jc w:val="both"/>
        <w:rPr>
          <w:rFonts w:ascii="Arial" w:hAnsi="Arial" w:cs="Arial"/>
        </w:rPr>
      </w:pPr>
      <w:r w:rsidRPr="004A5553">
        <w:rPr>
          <w:rFonts w:ascii="Arial" w:hAnsi="Arial" w:cs="Arial"/>
        </w:rPr>
        <w:t>Circunstancias personales y sociales que afecten a la empleabilidad de la de la persona desempleada solicitante.</w:t>
      </w:r>
    </w:p>
    <w:p w:rsidR="004A5553" w:rsidRPr="004A5553" w:rsidRDefault="004A5553" w:rsidP="004A5553">
      <w:pPr>
        <w:pStyle w:val="NormalWeb"/>
        <w:numPr>
          <w:ilvl w:val="0"/>
          <w:numId w:val="10"/>
        </w:numPr>
        <w:spacing w:before="0" w:beforeAutospacing="0" w:after="0" w:afterAutospacing="0"/>
        <w:jc w:val="both"/>
        <w:rPr>
          <w:rFonts w:ascii="Arial" w:hAnsi="Arial" w:cs="Arial"/>
        </w:rPr>
      </w:pPr>
      <w:r w:rsidRPr="004A5553">
        <w:rPr>
          <w:rFonts w:ascii="Arial" w:hAnsi="Arial" w:cs="Arial"/>
        </w:rPr>
        <w:t>Tiempo en situación legal de desempleo.</w:t>
      </w:r>
    </w:p>
    <w:p w:rsidR="004A5553" w:rsidRPr="004A5553" w:rsidRDefault="004A5553" w:rsidP="004A5553">
      <w:pPr>
        <w:pStyle w:val="NormalWeb"/>
        <w:spacing w:before="0" w:beforeAutospacing="0" w:after="0" w:afterAutospacing="0"/>
        <w:ind w:left="1065"/>
        <w:jc w:val="both"/>
        <w:rPr>
          <w:rFonts w:ascii="Arial" w:hAnsi="Arial" w:cs="Arial"/>
          <w:color w:val="0070C0"/>
        </w:rPr>
      </w:pPr>
    </w:p>
    <w:p w:rsidR="004A5553" w:rsidRPr="004A5553" w:rsidRDefault="004A5553" w:rsidP="004A5553">
      <w:pPr>
        <w:pStyle w:val="NormalWeb"/>
        <w:spacing w:before="0" w:beforeAutospacing="0" w:after="0" w:afterAutospacing="0"/>
        <w:ind w:left="705"/>
        <w:jc w:val="both"/>
        <w:rPr>
          <w:rFonts w:ascii="Arial" w:hAnsi="Arial" w:cs="Arial"/>
        </w:rPr>
      </w:pPr>
    </w:p>
    <w:p w:rsidR="004A5553" w:rsidRDefault="004A5553" w:rsidP="004A5553">
      <w:pPr>
        <w:pStyle w:val="NormalWeb"/>
        <w:spacing w:before="0" w:beforeAutospacing="0" w:after="0" w:afterAutospacing="0"/>
        <w:ind w:firstLine="705"/>
        <w:jc w:val="both"/>
        <w:rPr>
          <w:rFonts w:ascii="Arial" w:hAnsi="Arial" w:cs="Arial"/>
        </w:rPr>
      </w:pPr>
      <w:r w:rsidRPr="004A5553">
        <w:rPr>
          <w:rFonts w:ascii="Arial" w:hAnsi="Arial" w:cs="Arial"/>
        </w:rPr>
        <w:t>Para la valoración y ponderación de estos aspectos se tendrán en cuenta los siguientes criterios de priorización con la puntuación que para cada uno de ellos se establece:</w:t>
      </w:r>
    </w:p>
    <w:p w:rsidR="004A5553" w:rsidRDefault="004A5553" w:rsidP="004A5553">
      <w:pPr>
        <w:pStyle w:val="NormalWeb"/>
        <w:spacing w:before="0" w:beforeAutospacing="0" w:after="0" w:afterAutospacing="0"/>
        <w:ind w:firstLine="705"/>
        <w:jc w:val="both"/>
        <w:rPr>
          <w:rFonts w:ascii="Arial" w:hAnsi="Arial" w:cs="Arial"/>
        </w:rPr>
      </w:pPr>
    </w:p>
    <w:p w:rsidR="004A5553" w:rsidRDefault="004A5553" w:rsidP="004A5553">
      <w:pPr>
        <w:pStyle w:val="NormalWeb"/>
        <w:spacing w:before="0" w:beforeAutospacing="0" w:after="0" w:afterAutospacing="0"/>
        <w:ind w:firstLine="705"/>
        <w:jc w:val="both"/>
        <w:rPr>
          <w:rFonts w:ascii="Arial" w:hAnsi="Arial" w:cs="Arial"/>
        </w:rPr>
      </w:pPr>
    </w:p>
    <w:p w:rsidR="004A5553" w:rsidRDefault="004A5553" w:rsidP="004A5553">
      <w:pPr>
        <w:pStyle w:val="NormalWeb"/>
        <w:spacing w:before="0" w:beforeAutospacing="0" w:after="0" w:afterAutospacing="0"/>
        <w:ind w:firstLine="705"/>
        <w:jc w:val="both"/>
        <w:rPr>
          <w:rFonts w:ascii="Arial" w:hAnsi="Arial" w:cs="Arial"/>
        </w:rPr>
      </w:pPr>
    </w:p>
    <w:p w:rsidR="004A5553" w:rsidRDefault="004A5553" w:rsidP="004A5553">
      <w:pPr>
        <w:pStyle w:val="NormalWeb"/>
        <w:spacing w:before="0" w:beforeAutospacing="0" w:after="0" w:afterAutospacing="0"/>
        <w:ind w:firstLine="705"/>
        <w:jc w:val="both"/>
        <w:rPr>
          <w:rFonts w:ascii="Arial" w:hAnsi="Arial" w:cs="Arial"/>
        </w:rPr>
      </w:pPr>
    </w:p>
    <w:p w:rsidR="009A4070" w:rsidRDefault="009A4070" w:rsidP="004A5553">
      <w:pPr>
        <w:pStyle w:val="NormalWeb"/>
        <w:spacing w:before="0" w:beforeAutospacing="0" w:after="0" w:afterAutospacing="0"/>
        <w:ind w:firstLine="705"/>
        <w:jc w:val="both"/>
        <w:rPr>
          <w:rFonts w:ascii="Arial" w:hAnsi="Arial" w:cs="Arial"/>
        </w:rPr>
      </w:pPr>
    </w:p>
    <w:p w:rsidR="009A4070" w:rsidRDefault="009A4070" w:rsidP="004A5553">
      <w:pPr>
        <w:pStyle w:val="NormalWeb"/>
        <w:spacing w:before="0" w:beforeAutospacing="0" w:after="0" w:afterAutospacing="0"/>
        <w:ind w:firstLine="705"/>
        <w:jc w:val="both"/>
        <w:rPr>
          <w:rFonts w:ascii="Arial" w:hAnsi="Arial" w:cs="Arial"/>
        </w:rPr>
      </w:pPr>
    </w:p>
    <w:p w:rsidR="004A5553" w:rsidRDefault="004A5553" w:rsidP="004A5553">
      <w:pPr>
        <w:pStyle w:val="NormalWeb"/>
        <w:spacing w:before="0" w:beforeAutospacing="0" w:after="0" w:afterAutospacing="0"/>
        <w:ind w:firstLine="705"/>
        <w:jc w:val="both"/>
        <w:rPr>
          <w:rFonts w:ascii="Arial" w:hAnsi="Arial" w:cs="Arial"/>
        </w:rPr>
      </w:pPr>
    </w:p>
    <w:p w:rsidR="004A5553" w:rsidRDefault="004A5553" w:rsidP="004A5553">
      <w:pPr>
        <w:pStyle w:val="NormalWeb"/>
        <w:spacing w:before="0" w:beforeAutospacing="0" w:after="0" w:afterAutospacing="0"/>
        <w:ind w:firstLine="705"/>
        <w:jc w:val="both"/>
        <w:rPr>
          <w:rFonts w:ascii="Arial" w:hAnsi="Arial" w:cs="Arial"/>
        </w:rPr>
      </w:pPr>
    </w:p>
    <w:p w:rsidR="004A5553" w:rsidRPr="004A5553" w:rsidRDefault="004A5553" w:rsidP="004A5553">
      <w:pPr>
        <w:pStyle w:val="NormalWeb"/>
        <w:spacing w:before="0" w:beforeAutospacing="0" w:after="0" w:afterAutospacing="0"/>
        <w:jc w:val="both"/>
        <w:rPr>
          <w:rFonts w:ascii="Arial" w:hAnsi="Arial" w:cs="Arial"/>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803"/>
        <w:gridCol w:w="1598"/>
        <w:gridCol w:w="1602"/>
        <w:gridCol w:w="1615"/>
      </w:tblGrid>
      <w:tr w:rsidR="004A5553" w:rsidRPr="004A5553" w:rsidTr="00DE10C5">
        <w:tc>
          <w:tcPr>
            <w:tcW w:w="9818" w:type="dxa"/>
            <w:gridSpan w:val="4"/>
            <w:shd w:val="clear" w:color="auto" w:fill="auto"/>
            <w:vAlign w:val="center"/>
          </w:tcPr>
          <w:p w:rsidR="004A5553" w:rsidRPr="004A5553" w:rsidRDefault="004A5553" w:rsidP="00DE10C5">
            <w:pPr>
              <w:jc w:val="center"/>
              <w:rPr>
                <w:rFonts w:ascii="Arial" w:hAnsi="Arial" w:cs="Arial"/>
                <w:b/>
                <w:bCs/>
                <w:sz w:val="20"/>
                <w:szCs w:val="20"/>
              </w:rPr>
            </w:pPr>
            <w:r w:rsidRPr="004A5553">
              <w:rPr>
                <w:rFonts w:ascii="Arial" w:hAnsi="Arial" w:cs="Arial"/>
                <w:b/>
                <w:bCs/>
                <w:sz w:val="20"/>
                <w:szCs w:val="20"/>
              </w:rPr>
              <w:lastRenderedPageBreak/>
              <w:t>CRITERIOS DE PRIORIZACIÓN Y PONDERACIÓN PARA LA SELECCIÓN</w:t>
            </w:r>
          </w:p>
        </w:tc>
      </w:tr>
      <w:tr w:rsidR="004A5553" w:rsidRPr="004A5553" w:rsidTr="00DE10C5">
        <w:trPr>
          <w:trHeight w:val="255"/>
        </w:trPr>
        <w:tc>
          <w:tcPr>
            <w:tcW w:w="9818" w:type="dxa"/>
            <w:gridSpan w:val="4"/>
            <w:shd w:val="clear" w:color="auto" w:fill="F2F2F2"/>
            <w:vAlign w:val="center"/>
          </w:tcPr>
          <w:p w:rsidR="004A5553" w:rsidRPr="004A5553" w:rsidRDefault="004A5553" w:rsidP="00DE10C5">
            <w:pPr>
              <w:pStyle w:val="NormalWeb"/>
              <w:spacing w:before="0" w:beforeAutospacing="0" w:after="0" w:afterAutospacing="0"/>
              <w:jc w:val="both"/>
              <w:rPr>
                <w:rFonts w:ascii="Arial" w:hAnsi="Arial" w:cs="Arial"/>
              </w:rPr>
            </w:pPr>
            <w:r w:rsidRPr="004A5553">
              <w:rPr>
                <w:rFonts w:ascii="Arial" w:hAnsi="Arial" w:cs="Arial"/>
              </w:rPr>
              <w:t>Menores ingresos familiares y mayores responsabilidades familiares.</w:t>
            </w:r>
          </w:p>
        </w:tc>
      </w:tr>
      <w:tr w:rsidR="004A5553" w:rsidRPr="004A5553" w:rsidTr="00DE10C5">
        <w:trPr>
          <w:trHeight w:val="255"/>
        </w:trPr>
        <w:tc>
          <w:tcPr>
            <w:tcW w:w="4905" w:type="dxa"/>
            <w:vMerge w:val="restart"/>
            <w:shd w:val="clear" w:color="auto" w:fill="auto"/>
            <w:vAlign w:val="center"/>
          </w:tcPr>
          <w:p w:rsidR="004A5553" w:rsidRPr="004A5553" w:rsidRDefault="004A5553" w:rsidP="004A5553">
            <w:pPr>
              <w:numPr>
                <w:ilvl w:val="0"/>
                <w:numId w:val="9"/>
              </w:numPr>
              <w:tabs>
                <w:tab w:val="clear" w:pos="1770"/>
              </w:tabs>
              <w:spacing w:after="0" w:line="240" w:lineRule="auto"/>
              <w:ind w:left="567" w:hanging="283"/>
              <w:jc w:val="both"/>
              <w:rPr>
                <w:rFonts w:ascii="Arial" w:hAnsi="Arial" w:cs="Arial"/>
                <w:b/>
                <w:bCs/>
                <w:sz w:val="20"/>
                <w:szCs w:val="20"/>
              </w:rPr>
            </w:pPr>
            <w:r w:rsidRPr="004A5553">
              <w:rPr>
                <w:rFonts w:ascii="Arial" w:hAnsi="Arial" w:cs="Arial"/>
                <w:b/>
                <w:bCs/>
                <w:sz w:val="20"/>
                <w:szCs w:val="20"/>
              </w:rPr>
              <w:t>Ingresos familiares y responsabilidades familiares. Estos ingresos se valorarán en función del Indicador Público de Rentas de efectos Múltiples (IPREM). Para 2017, que está establecido en 537,84 €.</w:t>
            </w:r>
          </w:p>
          <w:p w:rsidR="004A5553" w:rsidRPr="004A5553" w:rsidRDefault="004A5553" w:rsidP="00DE10C5">
            <w:pPr>
              <w:pStyle w:val="Prrafodelista"/>
              <w:spacing w:after="0" w:line="240" w:lineRule="auto"/>
              <w:ind w:left="360"/>
              <w:rPr>
                <w:rFonts w:ascii="Arial" w:hAnsi="Arial" w:cs="Arial"/>
                <w:b/>
                <w:bCs/>
                <w:sz w:val="20"/>
                <w:szCs w:val="20"/>
                <w:lang w:val="es-ES_tradnl"/>
              </w:rPr>
            </w:pPr>
          </w:p>
        </w:tc>
        <w:tc>
          <w:tcPr>
            <w:tcW w:w="4913" w:type="dxa"/>
            <w:gridSpan w:val="3"/>
            <w:shd w:val="clear" w:color="auto" w:fill="auto"/>
            <w:vAlign w:val="center"/>
          </w:tcPr>
          <w:p w:rsidR="004A5553" w:rsidRPr="004A5553" w:rsidRDefault="004A5553" w:rsidP="00DE10C5">
            <w:pPr>
              <w:pStyle w:val="Prrafodelista"/>
              <w:spacing w:after="0" w:line="240" w:lineRule="auto"/>
              <w:ind w:left="360"/>
              <w:jc w:val="both"/>
              <w:rPr>
                <w:rFonts w:ascii="Arial" w:hAnsi="Arial" w:cs="Arial"/>
                <w:sz w:val="20"/>
                <w:szCs w:val="20"/>
                <w:lang w:val="es-ES_tradnl"/>
              </w:rPr>
            </w:pPr>
            <w:r w:rsidRPr="004A5553">
              <w:rPr>
                <w:rFonts w:ascii="Arial" w:hAnsi="Arial" w:cs="Arial"/>
                <w:sz w:val="20"/>
                <w:szCs w:val="20"/>
                <w:lang w:val="es-ES_tradnl"/>
              </w:rPr>
              <w:t>Se tendrán en cuenta la suma de los ingresos brutos obtenidos en los últimos 12 meses de toda la Unidad Familiar dividido por el número de miembros y a su vez por 12, el resultado de esta fórmula, será transportado a calificación, y se puntuará de acuerdo con la siguiente escala:</w:t>
            </w:r>
          </w:p>
        </w:tc>
      </w:tr>
      <w:tr w:rsidR="004A5553" w:rsidRPr="004A5553" w:rsidTr="00DE10C5">
        <w:trPr>
          <w:trHeight w:val="270"/>
        </w:trPr>
        <w:tc>
          <w:tcPr>
            <w:tcW w:w="4905" w:type="dxa"/>
            <w:vMerge/>
            <w:tcBorders>
              <w:top w:val="single" w:sz="8" w:space="0" w:color="000000"/>
              <w:left w:val="single" w:sz="8" w:space="0" w:color="000000"/>
              <w:bottom w:val="single" w:sz="8" w:space="0" w:color="000000"/>
            </w:tcBorders>
            <w:shd w:val="clear" w:color="auto" w:fill="auto"/>
            <w:vAlign w:val="center"/>
          </w:tcPr>
          <w:p w:rsidR="004A5553" w:rsidRPr="004A5553" w:rsidRDefault="004A5553" w:rsidP="004A5553">
            <w:pPr>
              <w:pStyle w:val="Prrafodelista"/>
              <w:numPr>
                <w:ilvl w:val="0"/>
                <w:numId w:val="11"/>
              </w:numPr>
              <w:spacing w:after="0" w:line="240" w:lineRule="auto"/>
              <w:rPr>
                <w:rFonts w:ascii="Arial" w:hAnsi="Arial" w:cs="Arial"/>
                <w:b/>
                <w:bCs/>
                <w:sz w:val="20"/>
                <w:szCs w:val="20"/>
                <w:lang w:val="es-ES_tradnl"/>
              </w:rPr>
            </w:pPr>
          </w:p>
        </w:tc>
        <w:tc>
          <w:tcPr>
            <w:tcW w:w="1637" w:type="dxa"/>
            <w:tcBorders>
              <w:top w:val="single" w:sz="8" w:space="0" w:color="000000"/>
              <w:bottom w:val="single" w:sz="8" w:space="0" w:color="000000"/>
            </w:tcBorders>
            <w:shd w:val="clear" w:color="auto" w:fill="auto"/>
            <w:vAlign w:val="center"/>
          </w:tcPr>
          <w:p w:rsidR="004A5553" w:rsidRPr="004A5553" w:rsidRDefault="004A5553" w:rsidP="00DE10C5">
            <w:pPr>
              <w:pStyle w:val="Prrafodelista"/>
              <w:spacing w:after="0" w:line="240" w:lineRule="auto"/>
              <w:ind w:left="-85" w:right="-195"/>
              <w:jc w:val="center"/>
              <w:rPr>
                <w:rFonts w:ascii="Arial" w:hAnsi="Arial" w:cs="Arial"/>
                <w:sz w:val="20"/>
                <w:szCs w:val="20"/>
                <w:lang w:val="es-ES_tradnl"/>
              </w:rPr>
            </w:pPr>
            <w:r w:rsidRPr="004A5553">
              <w:rPr>
                <w:rFonts w:ascii="Arial" w:hAnsi="Arial" w:cs="Arial"/>
                <w:sz w:val="20"/>
                <w:szCs w:val="20"/>
                <w:lang w:val="es-ES_tradnl"/>
              </w:rPr>
              <w:t>Desde</w:t>
            </w:r>
          </w:p>
        </w:tc>
        <w:tc>
          <w:tcPr>
            <w:tcW w:w="1638" w:type="dxa"/>
            <w:tcBorders>
              <w:top w:val="single" w:sz="8" w:space="0" w:color="000000"/>
              <w:bottom w:val="single" w:sz="8" w:space="0" w:color="000000"/>
            </w:tcBorders>
            <w:shd w:val="clear" w:color="auto" w:fill="auto"/>
            <w:vAlign w:val="center"/>
          </w:tcPr>
          <w:p w:rsidR="004A5553" w:rsidRPr="004A5553" w:rsidRDefault="004A5553" w:rsidP="00DE10C5">
            <w:pPr>
              <w:pStyle w:val="Prrafodelista"/>
              <w:spacing w:after="0" w:line="240" w:lineRule="auto"/>
              <w:ind w:left="-21" w:right="-116"/>
              <w:jc w:val="center"/>
              <w:rPr>
                <w:rFonts w:ascii="Arial" w:hAnsi="Arial" w:cs="Arial"/>
                <w:sz w:val="20"/>
                <w:szCs w:val="20"/>
                <w:lang w:val="es-ES_tradnl"/>
              </w:rPr>
            </w:pPr>
            <w:r w:rsidRPr="004A5553">
              <w:rPr>
                <w:rFonts w:ascii="Arial" w:hAnsi="Arial" w:cs="Arial"/>
                <w:sz w:val="20"/>
                <w:szCs w:val="20"/>
                <w:lang w:val="es-ES_tradnl"/>
              </w:rPr>
              <w:t>Hasta</w:t>
            </w:r>
          </w:p>
        </w:tc>
        <w:tc>
          <w:tcPr>
            <w:tcW w:w="1638" w:type="dxa"/>
            <w:tcBorders>
              <w:top w:val="single" w:sz="8" w:space="0" w:color="000000"/>
              <w:bottom w:val="single" w:sz="8" w:space="0" w:color="000000"/>
              <w:right w:val="single" w:sz="8" w:space="0" w:color="000000"/>
            </w:tcBorders>
            <w:shd w:val="clear" w:color="auto" w:fill="auto"/>
            <w:vAlign w:val="center"/>
          </w:tcPr>
          <w:p w:rsidR="004A5553" w:rsidRPr="004A5553" w:rsidRDefault="004A5553" w:rsidP="00DE10C5">
            <w:pPr>
              <w:pStyle w:val="Prrafodelista"/>
              <w:spacing w:after="0" w:line="240" w:lineRule="auto"/>
              <w:ind w:left="-100"/>
              <w:jc w:val="center"/>
              <w:rPr>
                <w:rFonts w:ascii="Arial" w:hAnsi="Arial" w:cs="Arial"/>
                <w:sz w:val="20"/>
                <w:szCs w:val="20"/>
                <w:lang w:val="es-ES_tradnl"/>
              </w:rPr>
            </w:pPr>
            <w:r w:rsidRPr="004A5553">
              <w:rPr>
                <w:rFonts w:ascii="Arial" w:hAnsi="Arial" w:cs="Arial"/>
                <w:sz w:val="20"/>
                <w:szCs w:val="20"/>
                <w:lang w:val="es-ES_tradnl"/>
              </w:rPr>
              <w:t>Puntuación</w:t>
            </w:r>
          </w:p>
        </w:tc>
      </w:tr>
      <w:tr w:rsidR="004A5553" w:rsidRPr="004A5553" w:rsidTr="00DE10C5">
        <w:trPr>
          <w:trHeight w:val="270"/>
        </w:trPr>
        <w:tc>
          <w:tcPr>
            <w:tcW w:w="4905" w:type="dxa"/>
            <w:vMerge/>
            <w:shd w:val="clear" w:color="auto" w:fill="auto"/>
            <w:vAlign w:val="center"/>
          </w:tcPr>
          <w:p w:rsidR="004A5553" w:rsidRPr="004A5553" w:rsidRDefault="004A5553" w:rsidP="004A5553">
            <w:pPr>
              <w:pStyle w:val="Prrafodelista"/>
              <w:numPr>
                <w:ilvl w:val="0"/>
                <w:numId w:val="11"/>
              </w:numPr>
              <w:spacing w:after="0" w:line="240" w:lineRule="auto"/>
              <w:rPr>
                <w:rFonts w:ascii="Arial" w:hAnsi="Arial" w:cs="Arial"/>
                <w:b/>
                <w:bCs/>
                <w:sz w:val="20"/>
                <w:szCs w:val="20"/>
                <w:lang w:val="es-ES_tradnl"/>
              </w:rPr>
            </w:pPr>
          </w:p>
        </w:tc>
        <w:tc>
          <w:tcPr>
            <w:tcW w:w="1637" w:type="dxa"/>
            <w:shd w:val="clear" w:color="auto" w:fill="auto"/>
            <w:vAlign w:val="center"/>
          </w:tcPr>
          <w:p w:rsidR="004A5553" w:rsidRPr="004A5553" w:rsidRDefault="004A5553" w:rsidP="00DE10C5">
            <w:pPr>
              <w:pStyle w:val="Prrafodelista"/>
              <w:spacing w:after="0" w:line="240" w:lineRule="auto"/>
              <w:ind w:left="-85" w:right="-195"/>
              <w:jc w:val="center"/>
              <w:rPr>
                <w:rFonts w:ascii="Arial" w:hAnsi="Arial" w:cs="Arial"/>
                <w:sz w:val="20"/>
                <w:szCs w:val="20"/>
                <w:lang w:val="es-ES_tradnl"/>
              </w:rPr>
            </w:pPr>
            <w:r w:rsidRPr="004A5553">
              <w:rPr>
                <w:rFonts w:ascii="Arial" w:hAnsi="Arial" w:cs="Arial"/>
                <w:sz w:val="20"/>
                <w:szCs w:val="20"/>
                <w:lang w:val="es-ES_tradnl"/>
              </w:rPr>
              <w:t>0,00 €</w:t>
            </w:r>
          </w:p>
        </w:tc>
        <w:tc>
          <w:tcPr>
            <w:tcW w:w="1638" w:type="dxa"/>
            <w:shd w:val="clear" w:color="auto" w:fill="auto"/>
            <w:vAlign w:val="center"/>
          </w:tcPr>
          <w:p w:rsidR="004A5553" w:rsidRPr="004A5553" w:rsidRDefault="004A5553" w:rsidP="00DE10C5">
            <w:pPr>
              <w:pStyle w:val="Prrafodelista"/>
              <w:spacing w:after="0" w:line="240" w:lineRule="auto"/>
              <w:ind w:left="-21" w:right="-116"/>
              <w:jc w:val="center"/>
              <w:rPr>
                <w:rFonts w:ascii="Arial" w:hAnsi="Arial" w:cs="Arial"/>
                <w:sz w:val="20"/>
                <w:szCs w:val="20"/>
                <w:lang w:val="es-ES_tradnl"/>
              </w:rPr>
            </w:pPr>
            <w:r w:rsidRPr="004A5553">
              <w:rPr>
                <w:rFonts w:ascii="Arial" w:hAnsi="Arial" w:cs="Arial"/>
                <w:sz w:val="20"/>
                <w:szCs w:val="20"/>
                <w:lang w:val="es-ES_tradnl"/>
              </w:rPr>
              <w:t>200,00 €</w:t>
            </w:r>
          </w:p>
        </w:tc>
        <w:tc>
          <w:tcPr>
            <w:tcW w:w="1638" w:type="dxa"/>
            <w:shd w:val="clear" w:color="auto" w:fill="auto"/>
            <w:vAlign w:val="center"/>
          </w:tcPr>
          <w:p w:rsidR="004A5553" w:rsidRPr="004A5553" w:rsidRDefault="004A5553" w:rsidP="00DE10C5">
            <w:pPr>
              <w:pStyle w:val="Prrafodelista"/>
              <w:spacing w:after="0" w:line="240" w:lineRule="auto"/>
              <w:ind w:left="-100"/>
              <w:jc w:val="center"/>
              <w:rPr>
                <w:rFonts w:ascii="Arial" w:hAnsi="Arial" w:cs="Arial"/>
                <w:sz w:val="20"/>
                <w:szCs w:val="20"/>
                <w:lang w:val="es-ES_tradnl"/>
              </w:rPr>
            </w:pPr>
            <w:r w:rsidRPr="004A5553">
              <w:rPr>
                <w:rFonts w:ascii="Arial" w:hAnsi="Arial" w:cs="Arial"/>
                <w:sz w:val="20"/>
                <w:szCs w:val="20"/>
                <w:lang w:val="es-ES_tradnl"/>
              </w:rPr>
              <w:t>10</w:t>
            </w:r>
          </w:p>
        </w:tc>
      </w:tr>
      <w:tr w:rsidR="004A5553" w:rsidRPr="004A5553" w:rsidTr="00DE10C5">
        <w:trPr>
          <w:trHeight w:val="270"/>
        </w:trPr>
        <w:tc>
          <w:tcPr>
            <w:tcW w:w="4905" w:type="dxa"/>
            <w:vMerge/>
            <w:tcBorders>
              <w:top w:val="single" w:sz="8" w:space="0" w:color="000000"/>
              <w:left w:val="single" w:sz="8" w:space="0" w:color="000000"/>
              <w:bottom w:val="single" w:sz="8" w:space="0" w:color="000000"/>
            </w:tcBorders>
            <w:shd w:val="clear" w:color="auto" w:fill="auto"/>
            <w:vAlign w:val="center"/>
          </w:tcPr>
          <w:p w:rsidR="004A5553" w:rsidRPr="004A5553" w:rsidRDefault="004A5553" w:rsidP="004A5553">
            <w:pPr>
              <w:pStyle w:val="Prrafodelista"/>
              <w:numPr>
                <w:ilvl w:val="0"/>
                <w:numId w:val="11"/>
              </w:numPr>
              <w:spacing w:after="0" w:line="240" w:lineRule="auto"/>
              <w:rPr>
                <w:rFonts w:ascii="Arial" w:hAnsi="Arial" w:cs="Arial"/>
                <w:b/>
                <w:bCs/>
                <w:sz w:val="20"/>
                <w:szCs w:val="20"/>
                <w:lang w:val="es-ES_tradnl"/>
              </w:rPr>
            </w:pPr>
          </w:p>
        </w:tc>
        <w:tc>
          <w:tcPr>
            <w:tcW w:w="1637" w:type="dxa"/>
            <w:tcBorders>
              <w:top w:val="single" w:sz="8" w:space="0" w:color="000000"/>
              <w:bottom w:val="single" w:sz="8" w:space="0" w:color="000000"/>
            </w:tcBorders>
            <w:shd w:val="clear" w:color="auto" w:fill="auto"/>
            <w:vAlign w:val="center"/>
          </w:tcPr>
          <w:p w:rsidR="004A5553" w:rsidRPr="004A5553" w:rsidRDefault="004A5553" w:rsidP="00DE10C5">
            <w:pPr>
              <w:pStyle w:val="Prrafodelista"/>
              <w:spacing w:after="0" w:line="240" w:lineRule="auto"/>
              <w:ind w:left="-85" w:right="-195"/>
              <w:jc w:val="center"/>
              <w:rPr>
                <w:rFonts w:ascii="Arial" w:hAnsi="Arial" w:cs="Arial"/>
                <w:sz w:val="20"/>
                <w:szCs w:val="20"/>
                <w:lang w:val="es-ES_tradnl"/>
              </w:rPr>
            </w:pPr>
            <w:r w:rsidRPr="004A5553">
              <w:rPr>
                <w:rFonts w:ascii="Arial" w:hAnsi="Arial" w:cs="Arial"/>
                <w:sz w:val="20"/>
                <w:szCs w:val="20"/>
                <w:lang w:val="es-ES_tradnl"/>
              </w:rPr>
              <w:t>201,00 €</w:t>
            </w:r>
          </w:p>
        </w:tc>
        <w:tc>
          <w:tcPr>
            <w:tcW w:w="1638" w:type="dxa"/>
            <w:tcBorders>
              <w:top w:val="single" w:sz="8" w:space="0" w:color="000000"/>
              <w:bottom w:val="single" w:sz="8" w:space="0" w:color="000000"/>
            </w:tcBorders>
            <w:shd w:val="clear" w:color="auto" w:fill="auto"/>
            <w:vAlign w:val="center"/>
          </w:tcPr>
          <w:p w:rsidR="004A5553" w:rsidRPr="004A5553" w:rsidRDefault="004A5553" w:rsidP="00DE10C5">
            <w:pPr>
              <w:pStyle w:val="Prrafodelista"/>
              <w:spacing w:after="0" w:line="240" w:lineRule="auto"/>
              <w:ind w:left="-21" w:right="-116"/>
              <w:jc w:val="center"/>
              <w:rPr>
                <w:rFonts w:ascii="Arial" w:hAnsi="Arial" w:cs="Arial"/>
                <w:sz w:val="20"/>
                <w:szCs w:val="20"/>
                <w:lang w:val="es-ES_tradnl"/>
              </w:rPr>
            </w:pPr>
            <w:r w:rsidRPr="004A5553">
              <w:rPr>
                <w:rFonts w:ascii="Arial" w:hAnsi="Arial" w:cs="Arial"/>
                <w:sz w:val="20"/>
                <w:szCs w:val="20"/>
                <w:lang w:val="es-ES_tradnl"/>
              </w:rPr>
              <w:t>400,00 €</w:t>
            </w:r>
          </w:p>
        </w:tc>
        <w:tc>
          <w:tcPr>
            <w:tcW w:w="1638" w:type="dxa"/>
            <w:tcBorders>
              <w:top w:val="single" w:sz="8" w:space="0" w:color="000000"/>
              <w:bottom w:val="single" w:sz="8" w:space="0" w:color="000000"/>
              <w:right w:val="single" w:sz="8" w:space="0" w:color="000000"/>
            </w:tcBorders>
            <w:shd w:val="clear" w:color="auto" w:fill="auto"/>
            <w:vAlign w:val="center"/>
          </w:tcPr>
          <w:p w:rsidR="004A5553" w:rsidRPr="004A5553" w:rsidRDefault="004A5553" w:rsidP="00DE10C5">
            <w:pPr>
              <w:pStyle w:val="Prrafodelista"/>
              <w:spacing w:after="0" w:line="240" w:lineRule="auto"/>
              <w:ind w:left="-100"/>
              <w:jc w:val="center"/>
              <w:rPr>
                <w:rFonts w:ascii="Arial" w:hAnsi="Arial" w:cs="Arial"/>
                <w:sz w:val="20"/>
                <w:szCs w:val="20"/>
                <w:lang w:val="es-ES_tradnl"/>
              </w:rPr>
            </w:pPr>
            <w:r w:rsidRPr="004A5553">
              <w:rPr>
                <w:rFonts w:ascii="Arial" w:hAnsi="Arial" w:cs="Arial"/>
                <w:sz w:val="20"/>
                <w:szCs w:val="20"/>
                <w:lang w:val="es-ES_tradnl"/>
              </w:rPr>
              <w:t>8</w:t>
            </w:r>
          </w:p>
        </w:tc>
      </w:tr>
      <w:tr w:rsidR="004A5553" w:rsidRPr="004A5553" w:rsidTr="00DE10C5">
        <w:trPr>
          <w:trHeight w:val="270"/>
        </w:trPr>
        <w:tc>
          <w:tcPr>
            <w:tcW w:w="4905" w:type="dxa"/>
            <w:vMerge/>
            <w:shd w:val="clear" w:color="auto" w:fill="auto"/>
            <w:vAlign w:val="center"/>
          </w:tcPr>
          <w:p w:rsidR="004A5553" w:rsidRPr="004A5553" w:rsidRDefault="004A5553" w:rsidP="004A5553">
            <w:pPr>
              <w:pStyle w:val="Prrafodelista"/>
              <w:numPr>
                <w:ilvl w:val="0"/>
                <w:numId w:val="11"/>
              </w:numPr>
              <w:spacing w:after="0" w:line="240" w:lineRule="auto"/>
              <w:rPr>
                <w:rFonts w:ascii="Arial" w:hAnsi="Arial" w:cs="Arial"/>
                <w:b/>
                <w:bCs/>
                <w:sz w:val="20"/>
                <w:szCs w:val="20"/>
                <w:lang w:val="es-ES_tradnl"/>
              </w:rPr>
            </w:pPr>
          </w:p>
        </w:tc>
        <w:tc>
          <w:tcPr>
            <w:tcW w:w="1637" w:type="dxa"/>
            <w:shd w:val="clear" w:color="auto" w:fill="auto"/>
            <w:vAlign w:val="center"/>
          </w:tcPr>
          <w:p w:rsidR="004A5553" w:rsidRPr="004A5553" w:rsidRDefault="004A5553" w:rsidP="00DE10C5">
            <w:pPr>
              <w:pStyle w:val="Prrafodelista"/>
              <w:spacing w:after="0" w:line="240" w:lineRule="auto"/>
              <w:ind w:left="-85" w:right="-195"/>
              <w:jc w:val="center"/>
              <w:rPr>
                <w:rFonts w:ascii="Arial" w:hAnsi="Arial" w:cs="Arial"/>
                <w:sz w:val="20"/>
                <w:szCs w:val="20"/>
                <w:lang w:val="es-ES_tradnl"/>
              </w:rPr>
            </w:pPr>
            <w:r w:rsidRPr="004A5553">
              <w:rPr>
                <w:rFonts w:ascii="Arial" w:hAnsi="Arial" w:cs="Arial"/>
                <w:sz w:val="20"/>
                <w:szCs w:val="20"/>
                <w:lang w:val="es-ES_tradnl"/>
              </w:rPr>
              <w:t>401,00 €</w:t>
            </w:r>
          </w:p>
        </w:tc>
        <w:tc>
          <w:tcPr>
            <w:tcW w:w="1638" w:type="dxa"/>
            <w:shd w:val="clear" w:color="auto" w:fill="auto"/>
            <w:vAlign w:val="center"/>
          </w:tcPr>
          <w:p w:rsidR="004A5553" w:rsidRPr="004A5553" w:rsidRDefault="004A5553" w:rsidP="00DE10C5">
            <w:pPr>
              <w:pStyle w:val="Prrafodelista"/>
              <w:spacing w:after="0" w:line="240" w:lineRule="auto"/>
              <w:ind w:left="-21" w:right="-116"/>
              <w:jc w:val="center"/>
              <w:rPr>
                <w:rFonts w:ascii="Arial" w:hAnsi="Arial" w:cs="Arial"/>
                <w:sz w:val="20"/>
                <w:szCs w:val="20"/>
                <w:lang w:val="es-ES_tradnl"/>
              </w:rPr>
            </w:pPr>
            <w:r w:rsidRPr="004A5553">
              <w:rPr>
                <w:rFonts w:ascii="Arial" w:hAnsi="Arial" w:cs="Arial"/>
                <w:sz w:val="20"/>
                <w:szCs w:val="20"/>
                <w:lang w:val="es-ES_tradnl"/>
              </w:rPr>
              <w:t>600,00 €</w:t>
            </w:r>
          </w:p>
        </w:tc>
        <w:tc>
          <w:tcPr>
            <w:tcW w:w="1638" w:type="dxa"/>
            <w:shd w:val="clear" w:color="auto" w:fill="auto"/>
            <w:vAlign w:val="center"/>
          </w:tcPr>
          <w:p w:rsidR="004A5553" w:rsidRPr="004A5553" w:rsidRDefault="004A5553" w:rsidP="00DE10C5">
            <w:pPr>
              <w:pStyle w:val="Prrafodelista"/>
              <w:spacing w:after="0" w:line="240" w:lineRule="auto"/>
              <w:ind w:left="-100"/>
              <w:jc w:val="center"/>
              <w:rPr>
                <w:rFonts w:ascii="Arial" w:hAnsi="Arial" w:cs="Arial"/>
                <w:sz w:val="20"/>
                <w:szCs w:val="20"/>
                <w:lang w:val="es-ES_tradnl"/>
              </w:rPr>
            </w:pPr>
            <w:r w:rsidRPr="004A5553">
              <w:rPr>
                <w:rFonts w:ascii="Arial" w:hAnsi="Arial" w:cs="Arial"/>
                <w:sz w:val="20"/>
                <w:szCs w:val="20"/>
                <w:lang w:val="es-ES_tradnl"/>
              </w:rPr>
              <w:t>6</w:t>
            </w:r>
          </w:p>
        </w:tc>
      </w:tr>
      <w:tr w:rsidR="004A5553" w:rsidRPr="004A5553" w:rsidTr="00DE10C5">
        <w:trPr>
          <w:trHeight w:val="270"/>
        </w:trPr>
        <w:tc>
          <w:tcPr>
            <w:tcW w:w="4905" w:type="dxa"/>
            <w:vMerge/>
            <w:tcBorders>
              <w:top w:val="single" w:sz="8" w:space="0" w:color="000000"/>
              <w:left w:val="single" w:sz="8" w:space="0" w:color="000000"/>
              <w:bottom w:val="single" w:sz="8" w:space="0" w:color="000000"/>
            </w:tcBorders>
            <w:shd w:val="clear" w:color="auto" w:fill="auto"/>
            <w:vAlign w:val="center"/>
          </w:tcPr>
          <w:p w:rsidR="004A5553" w:rsidRPr="004A5553" w:rsidRDefault="004A5553" w:rsidP="004A5553">
            <w:pPr>
              <w:pStyle w:val="Prrafodelista"/>
              <w:numPr>
                <w:ilvl w:val="0"/>
                <w:numId w:val="11"/>
              </w:numPr>
              <w:spacing w:after="0" w:line="240" w:lineRule="auto"/>
              <w:rPr>
                <w:rFonts w:ascii="Arial" w:hAnsi="Arial" w:cs="Arial"/>
                <w:b/>
                <w:bCs/>
                <w:sz w:val="20"/>
                <w:szCs w:val="20"/>
                <w:lang w:val="es-ES_tradnl"/>
              </w:rPr>
            </w:pPr>
          </w:p>
        </w:tc>
        <w:tc>
          <w:tcPr>
            <w:tcW w:w="1637" w:type="dxa"/>
            <w:tcBorders>
              <w:top w:val="single" w:sz="8" w:space="0" w:color="000000"/>
              <w:bottom w:val="single" w:sz="8" w:space="0" w:color="000000"/>
            </w:tcBorders>
            <w:shd w:val="clear" w:color="auto" w:fill="auto"/>
            <w:vAlign w:val="center"/>
          </w:tcPr>
          <w:p w:rsidR="004A5553" w:rsidRPr="004A5553" w:rsidRDefault="004A5553" w:rsidP="00DE10C5">
            <w:pPr>
              <w:pStyle w:val="Prrafodelista"/>
              <w:spacing w:after="0" w:line="240" w:lineRule="auto"/>
              <w:ind w:left="-85" w:right="-195"/>
              <w:jc w:val="center"/>
              <w:rPr>
                <w:rFonts w:ascii="Arial" w:hAnsi="Arial" w:cs="Arial"/>
                <w:sz w:val="20"/>
                <w:szCs w:val="20"/>
                <w:lang w:val="es-ES_tradnl"/>
              </w:rPr>
            </w:pPr>
            <w:r w:rsidRPr="004A5553">
              <w:rPr>
                <w:rFonts w:ascii="Arial" w:hAnsi="Arial" w:cs="Arial"/>
                <w:sz w:val="20"/>
                <w:szCs w:val="20"/>
                <w:lang w:val="es-ES_tradnl"/>
              </w:rPr>
              <w:t>601,00 €</w:t>
            </w:r>
          </w:p>
        </w:tc>
        <w:tc>
          <w:tcPr>
            <w:tcW w:w="1638" w:type="dxa"/>
            <w:tcBorders>
              <w:top w:val="single" w:sz="8" w:space="0" w:color="000000"/>
              <w:bottom w:val="single" w:sz="8" w:space="0" w:color="000000"/>
            </w:tcBorders>
            <w:shd w:val="clear" w:color="auto" w:fill="auto"/>
            <w:vAlign w:val="center"/>
          </w:tcPr>
          <w:p w:rsidR="004A5553" w:rsidRPr="004A5553" w:rsidRDefault="004A5553" w:rsidP="00DE10C5">
            <w:pPr>
              <w:pStyle w:val="Prrafodelista"/>
              <w:spacing w:after="0" w:line="240" w:lineRule="auto"/>
              <w:ind w:left="-21" w:right="-116"/>
              <w:jc w:val="center"/>
              <w:rPr>
                <w:rFonts w:ascii="Arial" w:hAnsi="Arial" w:cs="Arial"/>
                <w:sz w:val="20"/>
                <w:szCs w:val="20"/>
                <w:lang w:val="es-ES_tradnl"/>
              </w:rPr>
            </w:pPr>
            <w:r w:rsidRPr="004A5553">
              <w:rPr>
                <w:rFonts w:ascii="Arial" w:hAnsi="Arial" w:cs="Arial"/>
                <w:sz w:val="20"/>
                <w:szCs w:val="20"/>
                <w:lang w:val="es-ES_tradnl"/>
              </w:rPr>
              <w:t>800,00 €</w:t>
            </w:r>
          </w:p>
        </w:tc>
        <w:tc>
          <w:tcPr>
            <w:tcW w:w="1638" w:type="dxa"/>
            <w:tcBorders>
              <w:top w:val="single" w:sz="8" w:space="0" w:color="000000"/>
              <w:bottom w:val="single" w:sz="8" w:space="0" w:color="000000"/>
              <w:right w:val="single" w:sz="8" w:space="0" w:color="000000"/>
            </w:tcBorders>
            <w:shd w:val="clear" w:color="auto" w:fill="auto"/>
            <w:vAlign w:val="center"/>
          </w:tcPr>
          <w:p w:rsidR="004A5553" w:rsidRPr="004A5553" w:rsidRDefault="004A5553" w:rsidP="00DE10C5">
            <w:pPr>
              <w:pStyle w:val="Prrafodelista"/>
              <w:spacing w:after="0" w:line="240" w:lineRule="auto"/>
              <w:ind w:left="-100"/>
              <w:jc w:val="center"/>
              <w:rPr>
                <w:rFonts w:ascii="Arial" w:hAnsi="Arial" w:cs="Arial"/>
                <w:sz w:val="20"/>
                <w:szCs w:val="20"/>
                <w:lang w:val="es-ES_tradnl"/>
              </w:rPr>
            </w:pPr>
            <w:r w:rsidRPr="004A5553">
              <w:rPr>
                <w:rFonts w:ascii="Arial" w:hAnsi="Arial" w:cs="Arial"/>
                <w:sz w:val="20"/>
                <w:szCs w:val="20"/>
                <w:lang w:val="es-ES_tradnl"/>
              </w:rPr>
              <w:t>4</w:t>
            </w:r>
          </w:p>
        </w:tc>
      </w:tr>
      <w:tr w:rsidR="004A5553" w:rsidRPr="004A5553" w:rsidTr="00DE10C5">
        <w:trPr>
          <w:trHeight w:val="445"/>
        </w:trPr>
        <w:tc>
          <w:tcPr>
            <w:tcW w:w="4905" w:type="dxa"/>
            <w:vMerge/>
            <w:shd w:val="clear" w:color="auto" w:fill="auto"/>
            <w:vAlign w:val="center"/>
          </w:tcPr>
          <w:p w:rsidR="004A5553" w:rsidRPr="004A5553" w:rsidRDefault="004A5553" w:rsidP="004A5553">
            <w:pPr>
              <w:pStyle w:val="Prrafodelista"/>
              <w:numPr>
                <w:ilvl w:val="0"/>
                <w:numId w:val="11"/>
              </w:numPr>
              <w:spacing w:after="0" w:line="240" w:lineRule="auto"/>
              <w:rPr>
                <w:rFonts w:ascii="Arial" w:hAnsi="Arial" w:cs="Arial"/>
                <w:b/>
                <w:bCs/>
                <w:sz w:val="20"/>
                <w:szCs w:val="20"/>
                <w:lang w:val="es-ES_tradnl"/>
              </w:rPr>
            </w:pPr>
          </w:p>
        </w:tc>
        <w:tc>
          <w:tcPr>
            <w:tcW w:w="1637" w:type="dxa"/>
            <w:shd w:val="clear" w:color="auto" w:fill="auto"/>
            <w:vAlign w:val="center"/>
          </w:tcPr>
          <w:p w:rsidR="004A5553" w:rsidRPr="004A5553" w:rsidRDefault="004A5553" w:rsidP="00DE10C5">
            <w:pPr>
              <w:pStyle w:val="Prrafodelista"/>
              <w:spacing w:after="0" w:line="240" w:lineRule="auto"/>
              <w:ind w:left="-85" w:right="-195"/>
              <w:jc w:val="center"/>
              <w:rPr>
                <w:rFonts w:ascii="Arial" w:hAnsi="Arial" w:cs="Arial"/>
                <w:sz w:val="20"/>
                <w:szCs w:val="20"/>
                <w:lang w:val="es-ES_tradnl"/>
              </w:rPr>
            </w:pPr>
            <w:r w:rsidRPr="004A5553">
              <w:rPr>
                <w:rFonts w:ascii="Arial" w:hAnsi="Arial" w:cs="Arial"/>
                <w:sz w:val="20"/>
                <w:szCs w:val="20"/>
                <w:lang w:val="es-ES_tradnl"/>
              </w:rPr>
              <w:t>801,00 €</w:t>
            </w:r>
          </w:p>
        </w:tc>
        <w:tc>
          <w:tcPr>
            <w:tcW w:w="1638" w:type="dxa"/>
            <w:shd w:val="clear" w:color="auto" w:fill="auto"/>
            <w:vAlign w:val="center"/>
          </w:tcPr>
          <w:p w:rsidR="004A5553" w:rsidRPr="004A5553" w:rsidRDefault="004A5553" w:rsidP="00DE10C5">
            <w:pPr>
              <w:pStyle w:val="Prrafodelista"/>
              <w:spacing w:after="0" w:line="240" w:lineRule="auto"/>
              <w:ind w:left="-163" w:right="-116"/>
              <w:jc w:val="center"/>
              <w:rPr>
                <w:rFonts w:ascii="Arial" w:hAnsi="Arial" w:cs="Arial"/>
                <w:sz w:val="20"/>
                <w:szCs w:val="20"/>
                <w:lang w:val="es-ES_tradnl"/>
              </w:rPr>
            </w:pPr>
            <w:r w:rsidRPr="004A5553">
              <w:rPr>
                <w:rFonts w:ascii="Arial" w:hAnsi="Arial" w:cs="Arial"/>
                <w:sz w:val="20"/>
                <w:szCs w:val="20"/>
                <w:lang w:val="es-ES_tradnl"/>
              </w:rPr>
              <w:t>2x IPREM, 1075,68 €</w:t>
            </w:r>
          </w:p>
        </w:tc>
        <w:tc>
          <w:tcPr>
            <w:tcW w:w="1638" w:type="dxa"/>
            <w:shd w:val="clear" w:color="auto" w:fill="auto"/>
            <w:vAlign w:val="center"/>
          </w:tcPr>
          <w:p w:rsidR="004A5553" w:rsidRPr="004A5553" w:rsidRDefault="004A5553" w:rsidP="00DE10C5">
            <w:pPr>
              <w:pStyle w:val="Prrafodelista"/>
              <w:spacing w:after="0" w:line="240" w:lineRule="auto"/>
              <w:ind w:left="-100"/>
              <w:jc w:val="center"/>
              <w:rPr>
                <w:rFonts w:ascii="Arial" w:hAnsi="Arial" w:cs="Arial"/>
                <w:sz w:val="20"/>
                <w:szCs w:val="20"/>
                <w:lang w:val="es-ES_tradnl"/>
              </w:rPr>
            </w:pPr>
            <w:r w:rsidRPr="004A5553">
              <w:rPr>
                <w:rFonts w:ascii="Arial" w:hAnsi="Arial" w:cs="Arial"/>
                <w:sz w:val="20"/>
                <w:szCs w:val="20"/>
                <w:lang w:val="es-ES_tradnl"/>
              </w:rPr>
              <w:t>2</w:t>
            </w:r>
          </w:p>
        </w:tc>
      </w:tr>
      <w:tr w:rsidR="004A5553" w:rsidRPr="004A5553" w:rsidTr="00DE10C5">
        <w:trPr>
          <w:trHeight w:val="270"/>
        </w:trPr>
        <w:tc>
          <w:tcPr>
            <w:tcW w:w="4905" w:type="dxa"/>
            <w:vMerge/>
            <w:tcBorders>
              <w:top w:val="single" w:sz="8" w:space="0" w:color="000000"/>
              <w:left w:val="single" w:sz="8" w:space="0" w:color="000000"/>
              <w:bottom w:val="single" w:sz="8" w:space="0" w:color="000000"/>
            </w:tcBorders>
            <w:shd w:val="clear" w:color="auto" w:fill="auto"/>
            <w:vAlign w:val="center"/>
          </w:tcPr>
          <w:p w:rsidR="004A5553" w:rsidRPr="004A5553" w:rsidRDefault="004A5553" w:rsidP="004A5553">
            <w:pPr>
              <w:pStyle w:val="Prrafodelista"/>
              <w:numPr>
                <w:ilvl w:val="0"/>
                <w:numId w:val="11"/>
              </w:numPr>
              <w:spacing w:after="0" w:line="240" w:lineRule="auto"/>
              <w:rPr>
                <w:rFonts w:ascii="Arial" w:hAnsi="Arial" w:cs="Arial"/>
                <w:b/>
                <w:bCs/>
                <w:sz w:val="20"/>
                <w:szCs w:val="20"/>
                <w:lang w:val="es-ES_tradnl"/>
              </w:rPr>
            </w:pPr>
          </w:p>
        </w:tc>
        <w:tc>
          <w:tcPr>
            <w:tcW w:w="3275" w:type="dxa"/>
            <w:gridSpan w:val="2"/>
            <w:tcBorders>
              <w:top w:val="single" w:sz="8" w:space="0" w:color="000000"/>
              <w:bottom w:val="single" w:sz="8" w:space="0" w:color="000000"/>
            </w:tcBorders>
            <w:shd w:val="clear" w:color="auto" w:fill="auto"/>
            <w:vAlign w:val="center"/>
          </w:tcPr>
          <w:p w:rsidR="004A5553" w:rsidRPr="004A5553" w:rsidRDefault="004A5553" w:rsidP="00DE10C5">
            <w:pPr>
              <w:pStyle w:val="Prrafodelista"/>
              <w:spacing w:after="0" w:line="240" w:lineRule="auto"/>
              <w:ind w:left="360"/>
              <w:jc w:val="center"/>
              <w:rPr>
                <w:rFonts w:ascii="Arial" w:hAnsi="Arial" w:cs="Arial"/>
                <w:sz w:val="20"/>
                <w:szCs w:val="20"/>
                <w:lang w:val="es-ES_tradnl"/>
              </w:rPr>
            </w:pPr>
            <w:r w:rsidRPr="004A5553">
              <w:rPr>
                <w:rFonts w:ascii="Arial" w:hAnsi="Arial" w:cs="Arial"/>
                <w:sz w:val="20"/>
                <w:szCs w:val="20"/>
                <w:lang w:val="es-ES_tradnl"/>
              </w:rPr>
              <w:t>Más de dos veces el IPREM</w:t>
            </w:r>
          </w:p>
        </w:tc>
        <w:tc>
          <w:tcPr>
            <w:tcW w:w="1638" w:type="dxa"/>
            <w:tcBorders>
              <w:top w:val="single" w:sz="8" w:space="0" w:color="000000"/>
              <w:bottom w:val="single" w:sz="8" w:space="0" w:color="000000"/>
              <w:right w:val="single" w:sz="8" w:space="0" w:color="000000"/>
            </w:tcBorders>
            <w:shd w:val="clear" w:color="auto" w:fill="auto"/>
            <w:vAlign w:val="center"/>
          </w:tcPr>
          <w:p w:rsidR="004A5553" w:rsidRPr="004A5553" w:rsidRDefault="004A5553" w:rsidP="00DE10C5">
            <w:pPr>
              <w:pStyle w:val="Prrafodelista"/>
              <w:spacing w:after="0" w:line="240" w:lineRule="auto"/>
              <w:ind w:left="-100"/>
              <w:jc w:val="center"/>
              <w:rPr>
                <w:rFonts w:ascii="Arial" w:hAnsi="Arial" w:cs="Arial"/>
                <w:sz w:val="20"/>
                <w:szCs w:val="20"/>
                <w:lang w:val="es-ES_tradnl"/>
              </w:rPr>
            </w:pPr>
            <w:r w:rsidRPr="004A5553">
              <w:rPr>
                <w:rFonts w:ascii="Arial" w:hAnsi="Arial" w:cs="Arial"/>
                <w:sz w:val="20"/>
                <w:szCs w:val="20"/>
                <w:lang w:val="es-ES_tradnl"/>
              </w:rPr>
              <w:t>0</w:t>
            </w:r>
          </w:p>
        </w:tc>
      </w:tr>
      <w:tr w:rsidR="004A5553" w:rsidRPr="004A5553" w:rsidTr="00DE10C5">
        <w:tc>
          <w:tcPr>
            <w:tcW w:w="4905" w:type="dxa"/>
            <w:shd w:val="clear" w:color="auto" w:fill="auto"/>
            <w:vAlign w:val="center"/>
          </w:tcPr>
          <w:p w:rsidR="004A5553" w:rsidRPr="004A5553" w:rsidRDefault="004A5553" w:rsidP="004A5553">
            <w:pPr>
              <w:pStyle w:val="Prrafodelista"/>
              <w:numPr>
                <w:ilvl w:val="0"/>
                <w:numId w:val="9"/>
              </w:numPr>
              <w:tabs>
                <w:tab w:val="clear" w:pos="1770"/>
              </w:tabs>
              <w:spacing w:after="0" w:line="240" w:lineRule="auto"/>
              <w:ind w:left="567" w:hanging="283"/>
              <w:jc w:val="both"/>
              <w:rPr>
                <w:rFonts w:ascii="Arial" w:hAnsi="Arial" w:cs="Arial"/>
                <w:b/>
                <w:bCs/>
                <w:sz w:val="20"/>
                <w:szCs w:val="20"/>
                <w:lang w:val="es-ES_tradnl"/>
              </w:rPr>
            </w:pPr>
            <w:r w:rsidRPr="004A5553">
              <w:rPr>
                <w:rFonts w:ascii="Arial" w:hAnsi="Arial" w:cs="Arial"/>
                <w:b/>
                <w:bCs/>
                <w:sz w:val="20"/>
                <w:szCs w:val="20"/>
                <w:lang w:val="es-ES_tradnl"/>
              </w:rPr>
              <w:t xml:space="preserve">Por cada miembro menor de 18 años a cargo del solicitante </w:t>
            </w:r>
          </w:p>
        </w:tc>
        <w:tc>
          <w:tcPr>
            <w:tcW w:w="4913" w:type="dxa"/>
            <w:gridSpan w:val="3"/>
            <w:shd w:val="clear" w:color="auto" w:fill="auto"/>
            <w:vAlign w:val="center"/>
          </w:tcPr>
          <w:p w:rsidR="004A5553" w:rsidRPr="004A5553" w:rsidRDefault="004A5553" w:rsidP="00DE10C5">
            <w:pPr>
              <w:pStyle w:val="Prrafodelista"/>
              <w:spacing w:after="0" w:line="240" w:lineRule="auto"/>
              <w:ind w:left="-85"/>
              <w:jc w:val="center"/>
              <w:rPr>
                <w:rFonts w:ascii="Arial" w:hAnsi="Arial" w:cs="Arial"/>
                <w:sz w:val="20"/>
                <w:szCs w:val="20"/>
                <w:lang w:val="es-ES_tradnl"/>
              </w:rPr>
            </w:pPr>
            <w:r w:rsidRPr="004A5553">
              <w:rPr>
                <w:rFonts w:ascii="Arial" w:hAnsi="Arial" w:cs="Arial"/>
                <w:sz w:val="20"/>
                <w:szCs w:val="20"/>
                <w:lang w:val="es-ES_tradnl"/>
              </w:rPr>
              <w:t>10 puntos</w:t>
            </w:r>
          </w:p>
        </w:tc>
      </w:tr>
      <w:tr w:rsidR="004A5553" w:rsidRPr="004A5553" w:rsidTr="00DE10C5">
        <w:tc>
          <w:tcPr>
            <w:tcW w:w="4905" w:type="dxa"/>
            <w:shd w:val="clear" w:color="auto" w:fill="auto"/>
            <w:vAlign w:val="center"/>
          </w:tcPr>
          <w:p w:rsidR="004A5553" w:rsidRPr="004A5553" w:rsidRDefault="004A5553" w:rsidP="00DE10C5">
            <w:pPr>
              <w:pStyle w:val="Prrafodelista"/>
              <w:spacing w:after="0" w:line="240" w:lineRule="auto"/>
              <w:ind w:left="0"/>
              <w:jc w:val="both"/>
              <w:rPr>
                <w:rFonts w:ascii="Arial" w:hAnsi="Arial" w:cs="Arial"/>
                <w:b/>
                <w:bCs/>
                <w:sz w:val="20"/>
                <w:szCs w:val="20"/>
                <w:lang w:val="es-ES_tradnl"/>
              </w:rPr>
            </w:pPr>
          </w:p>
          <w:p w:rsidR="004A5553" w:rsidRPr="004A5553" w:rsidRDefault="004A5553" w:rsidP="004A5553">
            <w:pPr>
              <w:pStyle w:val="Prrafodelista"/>
              <w:numPr>
                <w:ilvl w:val="0"/>
                <w:numId w:val="9"/>
              </w:numPr>
              <w:tabs>
                <w:tab w:val="clear" w:pos="1770"/>
              </w:tabs>
              <w:spacing w:after="0" w:line="240" w:lineRule="auto"/>
              <w:ind w:left="567" w:hanging="283"/>
              <w:jc w:val="both"/>
              <w:rPr>
                <w:rFonts w:ascii="Arial" w:hAnsi="Arial" w:cs="Arial"/>
                <w:b/>
                <w:bCs/>
                <w:sz w:val="20"/>
                <w:szCs w:val="20"/>
                <w:lang w:val="es-ES_tradnl"/>
              </w:rPr>
            </w:pPr>
            <w:r w:rsidRPr="004A5553">
              <w:rPr>
                <w:rFonts w:ascii="Arial" w:hAnsi="Arial" w:cs="Arial"/>
                <w:b/>
                <w:bCs/>
                <w:sz w:val="20"/>
                <w:szCs w:val="20"/>
                <w:lang w:val="es-ES_tradnl"/>
              </w:rPr>
              <w:t xml:space="preserve">Por cada miembro de la unidad familiar en edad laboral sin ingresos económicos, incluido el solicitante </w:t>
            </w:r>
          </w:p>
        </w:tc>
        <w:tc>
          <w:tcPr>
            <w:tcW w:w="4913" w:type="dxa"/>
            <w:gridSpan w:val="3"/>
            <w:shd w:val="clear" w:color="auto" w:fill="auto"/>
            <w:vAlign w:val="center"/>
          </w:tcPr>
          <w:p w:rsidR="004A5553" w:rsidRPr="004A5553" w:rsidRDefault="004A5553" w:rsidP="00DE10C5">
            <w:pPr>
              <w:pStyle w:val="Prrafodelista"/>
              <w:spacing w:after="0" w:line="240" w:lineRule="auto"/>
              <w:ind w:left="-82"/>
              <w:jc w:val="center"/>
              <w:rPr>
                <w:rFonts w:ascii="Arial" w:hAnsi="Arial" w:cs="Arial"/>
                <w:sz w:val="20"/>
                <w:szCs w:val="20"/>
                <w:lang w:val="es-ES_tradnl"/>
              </w:rPr>
            </w:pPr>
          </w:p>
          <w:p w:rsidR="004A5553" w:rsidRPr="004A5553" w:rsidRDefault="004A5553" w:rsidP="00DE10C5">
            <w:pPr>
              <w:pStyle w:val="Prrafodelista"/>
              <w:spacing w:after="0" w:line="240" w:lineRule="auto"/>
              <w:ind w:left="-82"/>
              <w:jc w:val="center"/>
              <w:rPr>
                <w:rFonts w:ascii="Arial" w:hAnsi="Arial" w:cs="Arial"/>
                <w:sz w:val="20"/>
                <w:szCs w:val="20"/>
                <w:lang w:val="es-ES_tradnl"/>
              </w:rPr>
            </w:pPr>
            <w:r w:rsidRPr="004A5553">
              <w:rPr>
                <w:rFonts w:ascii="Arial" w:hAnsi="Arial" w:cs="Arial"/>
                <w:sz w:val="20"/>
                <w:szCs w:val="20"/>
                <w:lang w:val="es-ES_tradnl"/>
              </w:rPr>
              <w:t>3 puntos</w:t>
            </w:r>
          </w:p>
        </w:tc>
      </w:tr>
      <w:tr w:rsidR="004A5553" w:rsidRPr="004A5553" w:rsidTr="00DE10C5">
        <w:trPr>
          <w:trHeight w:val="60"/>
        </w:trPr>
        <w:tc>
          <w:tcPr>
            <w:tcW w:w="9818" w:type="dxa"/>
            <w:gridSpan w:val="4"/>
            <w:shd w:val="clear" w:color="auto" w:fill="auto"/>
            <w:vAlign w:val="center"/>
          </w:tcPr>
          <w:p w:rsidR="004A5553" w:rsidRPr="004A5553" w:rsidRDefault="004A5553" w:rsidP="00DE10C5">
            <w:pPr>
              <w:pStyle w:val="Prrafodelista"/>
              <w:spacing w:after="0" w:line="240" w:lineRule="auto"/>
              <w:ind w:left="-82"/>
              <w:jc w:val="center"/>
              <w:rPr>
                <w:rFonts w:ascii="Arial" w:hAnsi="Arial" w:cs="Arial"/>
                <w:sz w:val="20"/>
                <w:szCs w:val="20"/>
                <w:lang w:val="es-ES_tradnl"/>
              </w:rPr>
            </w:pPr>
          </w:p>
        </w:tc>
      </w:tr>
      <w:tr w:rsidR="004A5553" w:rsidRPr="004A5553" w:rsidTr="00DE10C5">
        <w:tc>
          <w:tcPr>
            <w:tcW w:w="9818" w:type="dxa"/>
            <w:gridSpan w:val="4"/>
            <w:tcBorders>
              <w:bottom w:val="single" w:sz="8" w:space="0" w:color="000000"/>
            </w:tcBorders>
            <w:shd w:val="clear" w:color="auto" w:fill="F2F2F2"/>
            <w:vAlign w:val="center"/>
          </w:tcPr>
          <w:p w:rsidR="004A5553" w:rsidRPr="004A5553" w:rsidRDefault="004A5553" w:rsidP="00DE10C5">
            <w:pPr>
              <w:pStyle w:val="NormalWeb"/>
              <w:spacing w:before="0" w:beforeAutospacing="0" w:after="0" w:afterAutospacing="0"/>
              <w:jc w:val="both"/>
              <w:rPr>
                <w:rFonts w:ascii="Arial" w:hAnsi="Arial" w:cs="Arial"/>
                <w:lang w:val="es-ES_tradnl"/>
              </w:rPr>
            </w:pPr>
            <w:r w:rsidRPr="004A5553">
              <w:rPr>
                <w:rFonts w:ascii="Arial" w:hAnsi="Arial" w:cs="Arial"/>
              </w:rPr>
              <w:t>Circunstancias personales y sociales que afecten a la empleabilidad de la de la persona desempleada solicitante.</w:t>
            </w:r>
          </w:p>
        </w:tc>
      </w:tr>
      <w:tr w:rsidR="004A5553" w:rsidRPr="004A5553" w:rsidTr="00DE10C5">
        <w:tc>
          <w:tcPr>
            <w:tcW w:w="4905" w:type="dxa"/>
            <w:shd w:val="clear" w:color="auto" w:fill="auto"/>
            <w:vAlign w:val="center"/>
          </w:tcPr>
          <w:p w:rsidR="004A5553" w:rsidRPr="004A5553" w:rsidRDefault="004A5553" w:rsidP="004A5553">
            <w:pPr>
              <w:pStyle w:val="Prrafodelista"/>
              <w:numPr>
                <w:ilvl w:val="0"/>
                <w:numId w:val="9"/>
              </w:numPr>
              <w:tabs>
                <w:tab w:val="clear" w:pos="1770"/>
              </w:tabs>
              <w:spacing w:after="0" w:line="240" w:lineRule="auto"/>
              <w:ind w:left="567" w:hanging="283"/>
              <w:jc w:val="both"/>
              <w:rPr>
                <w:rFonts w:ascii="Arial" w:hAnsi="Arial" w:cs="Arial"/>
                <w:b/>
                <w:bCs/>
                <w:sz w:val="20"/>
                <w:szCs w:val="20"/>
                <w:lang w:val="es-ES_tradnl"/>
              </w:rPr>
            </w:pPr>
            <w:r w:rsidRPr="004A5553">
              <w:rPr>
                <w:rFonts w:ascii="Arial" w:hAnsi="Arial" w:cs="Arial"/>
                <w:b/>
                <w:bCs/>
                <w:sz w:val="20"/>
                <w:szCs w:val="20"/>
                <w:lang w:val="es-ES_tradnl"/>
              </w:rPr>
              <w:t>Perceptores de Renta Básica Extremeña de Inserción, o solicitantes de esta Renta con Informe social Favorable</w:t>
            </w:r>
          </w:p>
        </w:tc>
        <w:tc>
          <w:tcPr>
            <w:tcW w:w="4913" w:type="dxa"/>
            <w:gridSpan w:val="3"/>
            <w:shd w:val="clear" w:color="auto" w:fill="auto"/>
            <w:vAlign w:val="center"/>
          </w:tcPr>
          <w:p w:rsidR="004A5553" w:rsidRPr="004A5553" w:rsidRDefault="004A5553" w:rsidP="00DE10C5">
            <w:pPr>
              <w:pStyle w:val="Prrafodelista"/>
              <w:spacing w:after="0" w:line="240" w:lineRule="auto"/>
              <w:ind w:left="-82"/>
              <w:jc w:val="center"/>
              <w:rPr>
                <w:rFonts w:ascii="Arial" w:hAnsi="Arial" w:cs="Arial"/>
                <w:sz w:val="20"/>
                <w:szCs w:val="20"/>
                <w:lang w:val="es-ES_tradnl"/>
              </w:rPr>
            </w:pPr>
            <w:r w:rsidRPr="004A5553">
              <w:rPr>
                <w:rFonts w:ascii="Arial" w:hAnsi="Arial" w:cs="Arial"/>
                <w:sz w:val="20"/>
                <w:szCs w:val="20"/>
                <w:lang w:val="es-ES_tradnl"/>
              </w:rPr>
              <w:t>5</w:t>
            </w:r>
          </w:p>
        </w:tc>
      </w:tr>
      <w:tr w:rsidR="004A5553" w:rsidRPr="004A5553" w:rsidTr="00DE10C5">
        <w:tc>
          <w:tcPr>
            <w:tcW w:w="4905" w:type="dxa"/>
            <w:shd w:val="clear" w:color="auto" w:fill="auto"/>
            <w:vAlign w:val="center"/>
          </w:tcPr>
          <w:p w:rsidR="004A5553" w:rsidRPr="004A5553" w:rsidRDefault="004A5553" w:rsidP="004A5553">
            <w:pPr>
              <w:pStyle w:val="Prrafodelista"/>
              <w:numPr>
                <w:ilvl w:val="0"/>
                <w:numId w:val="9"/>
              </w:numPr>
              <w:tabs>
                <w:tab w:val="clear" w:pos="1770"/>
              </w:tabs>
              <w:spacing w:after="0" w:line="240" w:lineRule="auto"/>
              <w:ind w:left="567" w:hanging="283"/>
              <w:jc w:val="both"/>
              <w:rPr>
                <w:rFonts w:ascii="Arial" w:hAnsi="Arial" w:cs="Arial"/>
                <w:b/>
                <w:bCs/>
                <w:sz w:val="20"/>
                <w:szCs w:val="20"/>
                <w:lang w:val="es-ES_tradnl"/>
              </w:rPr>
            </w:pPr>
            <w:r w:rsidRPr="004A5553">
              <w:rPr>
                <w:rFonts w:ascii="Arial" w:hAnsi="Arial" w:cs="Arial"/>
                <w:b/>
                <w:bCs/>
                <w:sz w:val="20"/>
                <w:szCs w:val="20"/>
                <w:lang w:val="es-ES_tradnl"/>
              </w:rPr>
              <w:t>Víctima de violencia de género</w:t>
            </w:r>
          </w:p>
        </w:tc>
        <w:tc>
          <w:tcPr>
            <w:tcW w:w="4913" w:type="dxa"/>
            <w:gridSpan w:val="3"/>
            <w:shd w:val="clear" w:color="auto" w:fill="auto"/>
            <w:vAlign w:val="center"/>
          </w:tcPr>
          <w:p w:rsidR="004A5553" w:rsidRPr="004A5553" w:rsidRDefault="004A5553" w:rsidP="00DE10C5">
            <w:pPr>
              <w:pStyle w:val="Prrafodelista"/>
              <w:spacing w:after="0" w:line="240" w:lineRule="auto"/>
              <w:ind w:left="-82"/>
              <w:jc w:val="center"/>
              <w:rPr>
                <w:rFonts w:ascii="Arial" w:hAnsi="Arial" w:cs="Arial"/>
                <w:sz w:val="20"/>
                <w:szCs w:val="20"/>
                <w:lang w:val="es-ES_tradnl"/>
              </w:rPr>
            </w:pPr>
            <w:r w:rsidRPr="004A5553">
              <w:rPr>
                <w:rFonts w:ascii="Arial" w:hAnsi="Arial" w:cs="Arial"/>
                <w:sz w:val="20"/>
                <w:szCs w:val="20"/>
                <w:lang w:val="es-ES_tradnl"/>
              </w:rPr>
              <w:t>10</w:t>
            </w:r>
          </w:p>
        </w:tc>
      </w:tr>
      <w:tr w:rsidR="004A5553" w:rsidRPr="004A5553" w:rsidTr="00DE10C5">
        <w:tc>
          <w:tcPr>
            <w:tcW w:w="4905" w:type="dxa"/>
            <w:shd w:val="clear" w:color="auto" w:fill="auto"/>
            <w:vAlign w:val="center"/>
          </w:tcPr>
          <w:p w:rsidR="004A5553" w:rsidRPr="004A5553" w:rsidRDefault="004A5553" w:rsidP="004A5553">
            <w:pPr>
              <w:pStyle w:val="Prrafodelista"/>
              <w:numPr>
                <w:ilvl w:val="0"/>
                <w:numId w:val="9"/>
              </w:numPr>
              <w:tabs>
                <w:tab w:val="clear" w:pos="1770"/>
              </w:tabs>
              <w:spacing w:after="0" w:line="240" w:lineRule="auto"/>
              <w:ind w:left="567" w:hanging="283"/>
              <w:jc w:val="both"/>
              <w:rPr>
                <w:rFonts w:ascii="Arial" w:hAnsi="Arial" w:cs="Arial"/>
                <w:b/>
                <w:bCs/>
                <w:sz w:val="20"/>
                <w:szCs w:val="20"/>
                <w:lang w:val="es-ES_tradnl"/>
              </w:rPr>
            </w:pPr>
            <w:r w:rsidRPr="004A5553">
              <w:rPr>
                <w:rFonts w:ascii="Arial" w:hAnsi="Arial" w:cs="Arial"/>
                <w:b/>
                <w:bCs/>
                <w:sz w:val="20"/>
                <w:szCs w:val="20"/>
                <w:lang w:val="es-ES_tradnl"/>
              </w:rPr>
              <w:t>Familia monoparental*</w:t>
            </w:r>
          </w:p>
        </w:tc>
        <w:tc>
          <w:tcPr>
            <w:tcW w:w="4913" w:type="dxa"/>
            <w:gridSpan w:val="3"/>
            <w:shd w:val="clear" w:color="auto" w:fill="auto"/>
            <w:vAlign w:val="center"/>
          </w:tcPr>
          <w:p w:rsidR="004A5553" w:rsidRPr="004A5553" w:rsidRDefault="004A5553" w:rsidP="00DE10C5">
            <w:pPr>
              <w:pStyle w:val="Prrafodelista"/>
              <w:spacing w:after="0" w:line="240" w:lineRule="auto"/>
              <w:ind w:left="-82"/>
              <w:jc w:val="center"/>
              <w:rPr>
                <w:rFonts w:ascii="Arial" w:hAnsi="Arial" w:cs="Arial"/>
                <w:sz w:val="20"/>
                <w:szCs w:val="20"/>
                <w:lang w:val="es-ES_tradnl"/>
              </w:rPr>
            </w:pPr>
            <w:r w:rsidRPr="004A5553">
              <w:rPr>
                <w:rFonts w:ascii="Arial" w:hAnsi="Arial" w:cs="Arial"/>
                <w:sz w:val="20"/>
                <w:szCs w:val="20"/>
                <w:lang w:val="es-ES_tradnl"/>
              </w:rPr>
              <w:t>10</w:t>
            </w:r>
          </w:p>
        </w:tc>
      </w:tr>
      <w:tr w:rsidR="004A5553" w:rsidRPr="004A5553" w:rsidTr="00DE10C5">
        <w:tc>
          <w:tcPr>
            <w:tcW w:w="4905" w:type="dxa"/>
            <w:shd w:val="clear" w:color="auto" w:fill="auto"/>
            <w:vAlign w:val="center"/>
          </w:tcPr>
          <w:p w:rsidR="004A5553" w:rsidRPr="004A5553" w:rsidRDefault="004A5553" w:rsidP="004A5553">
            <w:pPr>
              <w:pStyle w:val="Prrafodelista"/>
              <w:numPr>
                <w:ilvl w:val="0"/>
                <w:numId w:val="9"/>
              </w:numPr>
              <w:tabs>
                <w:tab w:val="clear" w:pos="1770"/>
              </w:tabs>
              <w:spacing w:after="0" w:line="240" w:lineRule="auto"/>
              <w:ind w:left="567" w:hanging="283"/>
              <w:jc w:val="both"/>
              <w:rPr>
                <w:rFonts w:ascii="Arial" w:hAnsi="Arial" w:cs="Arial"/>
                <w:b/>
                <w:bCs/>
                <w:sz w:val="20"/>
                <w:szCs w:val="20"/>
                <w:lang w:val="es-ES_tradnl"/>
              </w:rPr>
            </w:pPr>
            <w:r w:rsidRPr="004A5553">
              <w:rPr>
                <w:rFonts w:ascii="Arial" w:hAnsi="Arial" w:cs="Arial"/>
                <w:b/>
                <w:bCs/>
                <w:color w:val="000000"/>
                <w:sz w:val="20"/>
                <w:szCs w:val="20"/>
              </w:rPr>
              <w:t xml:space="preserve">Persona dependiente, con discapacidad </w:t>
            </w:r>
            <w:proofErr w:type="gramStart"/>
            <w:r w:rsidRPr="004A5553">
              <w:rPr>
                <w:rFonts w:ascii="Arial" w:hAnsi="Arial" w:cs="Arial"/>
                <w:b/>
                <w:bCs/>
                <w:color w:val="000000"/>
                <w:sz w:val="20"/>
                <w:szCs w:val="20"/>
              </w:rPr>
              <w:t>o  problemas</w:t>
            </w:r>
            <w:proofErr w:type="gramEnd"/>
            <w:r w:rsidRPr="004A5553">
              <w:rPr>
                <w:rFonts w:ascii="Arial" w:hAnsi="Arial" w:cs="Arial"/>
                <w:b/>
                <w:bCs/>
                <w:color w:val="000000"/>
                <w:sz w:val="20"/>
                <w:szCs w:val="20"/>
              </w:rPr>
              <w:t xml:space="preserve"> de salud mental en su unidad familiar</w:t>
            </w:r>
          </w:p>
        </w:tc>
        <w:tc>
          <w:tcPr>
            <w:tcW w:w="4913" w:type="dxa"/>
            <w:gridSpan w:val="3"/>
            <w:shd w:val="clear" w:color="auto" w:fill="auto"/>
            <w:vAlign w:val="center"/>
          </w:tcPr>
          <w:p w:rsidR="004A5553" w:rsidRPr="004A5553" w:rsidRDefault="004A5553" w:rsidP="00DE10C5">
            <w:pPr>
              <w:pStyle w:val="Prrafodelista"/>
              <w:spacing w:after="0" w:line="240" w:lineRule="auto"/>
              <w:ind w:left="-82"/>
              <w:jc w:val="center"/>
              <w:rPr>
                <w:rFonts w:ascii="Arial" w:hAnsi="Arial" w:cs="Arial"/>
                <w:sz w:val="20"/>
                <w:szCs w:val="20"/>
                <w:lang w:val="es-ES_tradnl"/>
              </w:rPr>
            </w:pPr>
            <w:r w:rsidRPr="004A5553">
              <w:rPr>
                <w:rFonts w:ascii="Arial" w:hAnsi="Arial" w:cs="Arial"/>
                <w:sz w:val="20"/>
                <w:szCs w:val="20"/>
                <w:lang w:val="es-ES_tradnl"/>
              </w:rPr>
              <w:t>10</w:t>
            </w:r>
          </w:p>
        </w:tc>
      </w:tr>
      <w:tr w:rsidR="004A5553" w:rsidRPr="004A5553" w:rsidTr="00DE10C5">
        <w:tc>
          <w:tcPr>
            <w:tcW w:w="4905" w:type="dxa"/>
            <w:shd w:val="clear" w:color="auto" w:fill="auto"/>
            <w:vAlign w:val="center"/>
          </w:tcPr>
          <w:p w:rsidR="004A5553" w:rsidRPr="004A5553" w:rsidRDefault="004A5553" w:rsidP="00DE10C5">
            <w:pPr>
              <w:pStyle w:val="NormalWeb"/>
              <w:spacing w:before="0" w:beforeAutospacing="0" w:after="0" w:afterAutospacing="0"/>
              <w:jc w:val="both"/>
              <w:rPr>
                <w:rFonts w:ascii="Arial" w:hAnsi="Arial" w:cs="Arial"/>
                <w:b/>
              </w:rPr>
            </w:pPr>
            <w:r w:rsidRPr="004A5553">
              <w:rPr>
                <w:rFonts w:ascii="Arial" w:hAnsi="Arial" w:cs="Arial"/>
                <w:b/>
                <w:bCs/>
                <w:color w:val="000000"/>
              </w:rPr>
              <w:t xml:space="preserve">     - Solicitante con difícil perfil de empleabilidad    debido a la baja cualificación formativa y/o profesional o falta de experiencia laboral previa y/o </w:t>
            </w:r>
            <w:r w:rsidRPr="004A5553">
              <w:rPr>
                <w:rFonts w:ascii="Arial" w:hAnsi="Arial" w:cs="Arial"/>
                <w:b/>
              </w:rPr>
              <w:t>problemas de salud en el solicitante u otras circunstancias debidamente acreditadas que dificulten su inserción laboral en el mercado de trabajo pero que no menoscaben la capacidad funcional del solicitante para el puesto de trabajo al que opta.</w:t>
            </w:r>
          </w:p>
          <w:p w:rsidR="004A5553" w:rsidRPr="004A5553" w:rsidRDefault="004A5553" w:rsidP="00DE10C5">
            <w:pPr>
              <w:pStyle w:val="Prrafodelista"/>
              <w:spacing w:after="0" w:line="240" w:lineRule="auto"/>
              <w:ind w:left="567"/>
              <w:jc w:val="both"/>
              <w:rPr>
                <w:rFonts w:ascii="Arial" w:hAnsi="Arial" w:cs="Arial"/>
                <w:b/>
                <w:bCs/>
                <w:sz w:val="20"/>
                <w:szCs w:val="20"/>
                <w:lang w:val="es-ES_tradnl"/>
              </w:rPr>
            </w:pPr>
          </w:p>
        </w:tc>
        <w:tc>
          <w:tcPr>
            <w:tcW w:w="4913" w:type="dxa"/>
            <w:gridSpan w:val="3"/>
            <w:shd w:val="clear" w:color="auto" w:fill="auto"/>
            <w:vAlign w:val="center"/>
          </w:tcPr>
          <w:p w:rsidR="004A5553" w:rsidRPr="004A5553" w:rsidRDefault="004A5553" w:rsidP="00DE10C5">
            <w:pPr>
              <w:pStyle w:val="Prrafodelista"/>
              <w:spacing w:after="0" w:line="240" w:lineRule="auto"/>
              <w:ind w:left="-82"/>
              <w:jc w:val="center"/>
              <w:rPr>
                <w:rFonts w:ascii="Arial" w:hAnsi="Arial" w:cs="Arial"/>
                <w:sz w:val="20"/>
                <w:szCs w:val="20"/>
                <w:lang w:val="es-ES_tradnl"/>
              </w:rPr>
            </w:pPr>
            <w:r w:rsidRPr="004A5553">
              <w:rPr>
                <w:rFonts w:ascii="Arial" w:hAnsi="Arial" w:cs="Arial"/>
                <w:sz w:val="20"/>
                <w:szCs w:val="20"/>
                <w:lang w:val="es-ES_tradnl"/>
              </w:rPr>
              <w:t>5</w:t>
            </w:r>
          </w:p>
        </w:tc>
      </w:tr>
      <w:tr w:rsidR="004A5553" w:rsidRPr="004A5553" w:rsidTr="00DE10C5">
        <w:tc>
          <w:tcPr>
            <w:tcW w:w="4905" w:type="dxa"/>
            <w:shd w:val="clear" w:color="auto" w:fill="auto"/>
            <w:vAlign w:val="center"/>
          </w:tcPr>
          <w:p w:rsidR="004A5553" w:rsidRPr="004A5553" w:rsidRDefault="004A5553" w:rsidP="00DE10C5">
            <w:pPr>
              <w:pStyle w:val="Prrafodelista"/>
              <w:spacing w:after="0" w:line="240" w:lineRule="auto"/>
              <w:ind w:left="0"/>
              <w:jc w:val="both"/>
              <w:rPr>
                <w:rFonts w:ascii="Arial" w:hAnsi="Arial" w:cs="Arial"/>
                <w:b/>
                <w:bCs/>
                <w:sz w:val="20"/>
                <w:szCs w:val="20"/>
                <w:lang w:val="es-ES_tradnl"/>
              </w:rPr>
            </w:pPr>
            <w:r w:rsidRPr="004A5553">
              <w:rPr>
                <w:rFonts w:ascii="Arial" w:hAnsi="Arial" w:cs="Arial"/>
                <w:b/>
                <w:bCs/>
                <w:sz w:val="20"/>
                <w:szCs w:val="20"/>
                <w:lang w:val="es-ES_tradnl"/>
              </w:rPr>
              <w:t xml:space="preserve">    - Por ser menor de 35 años </w:t>
            </w:r>
          </w:p>
        </w:tc>
        <w:tc>
          <w:tcPr>
            <w:tcW w:w="4913" w:type="dxa"/>
            <w:gridSpan w:val="3"/>
            <w:shd w:val="clear" w:color="auto" w:fill="auto"/>
            <w:vAlign w:val="center"/>
          </w:tcPr>
          <w:p w:rsidR="004A5553" w:rsidRPr="004A5553" w:rsidRDefault="004A5553" w:rsidP="00DE10C5">
            <w:pPr>
              <w:pStyle w:val="Prrafodelista"/>
              <w:spacing w:after="0" w:line="240" w:lineRule="auto"/>
              <w:ind w:left="-82"/>
              <w:jc w:val="center"/>
              <w:rPr>
                <w:rFonts w:ascii="Arial" w:hAnsi="Arial" w:cs="Arial"/>
                <w:sz w:val="20"/>
                <w:szCs w:val="20"/>
                <w:lang w:val="es-ES_tradnl"/>
              </w:rPr>
            </w:pPr>
            <w:r w:rsidRPr="004A5553">
              <w:rPr>
                <w:rFonts w:ascii="Arial" w:hAnsi="Arial" w:cs="Arial"/>
                <w:sz w:val="20"/>
                <w:szCs w:val="20"/>
                <w:lang w:val="es-ES_tradnl"/>
              </w:rPr>
              <w:t>5</w:t>
            </w:r>
          </w:p>
        </w:tc>
      </w:tr>
      <w:tr w:rsidR="004A5553" w:rsidRPr="004A5553" w:rsidTr="00DE10C5">
        <w:tc>
          <w:tcPr>
            <w:tcW w:w="4905" w:type="dxa"/>
            <w:shd w:val="clear" w:color="auto" w:fill="auto"/>
            <w:vAlign w:val="center"/>
          </w:tcPr>
          <w:p w:rsidR="004A5553" w:rsidRPr="004A5553" w:rsidRDefault="004A5553" w:rsidP="004A5553">
            <w:pPr>
              <w:pStyle w:val="Prrafodelista"/>
              <w:numPr>
                <w:ilvl w:val="0"/>
                <w:numId w:val="9"/>
              </w:numPr>
              <w:tabs>
                <w:tab w:val="clear" w:pos="1770"/>
              </w:tabs>
              <w:spacing w:after="0" w:line="240" w:lineRule="auto"/>
              <w:ind w:left="567" w:hanging="283"/>
              <w:jc w:val="both"/>
              <w:rPr>
                <w:rFonts w:ascii="Arial" w:hAnsi="Arial" w:cs="Arial"/>
                <w:b/>
                <w:bCs/>
                <w:sz w:val="20"/>
                <w:szCs w:val="20"/>
                <w:lang w:val="es-ES_tradnl"/>
              </w:rPr>
            </w:pPr>
            <w:r w:rsidRPr="004A5553">
              <w:rPr>
                <w:rFonts w:ascii="Arial" w:hAnsi="Arial" w:cs="Arial"/>
                <w:b/>
                <w:bCs/>
                <w:color w:val="000000"/>
                <w:sz w:val="20"/>
                <w:szCs w:val="20"/>
              </w:rPr>
              <w:t>Solicitante perteneciente a grupos de población inmigrante, minorías étnica y/o ex reclusos</w:t>
            </w:r>
          </w:p>
        </w:tc>
        <w:tc>
          <w:tcPr>
            <w:tcW w:w="4913" w:type="dxa"/>
            <w:gridSpan w:val="3"/>
            <w:shd w:val="clear" w:color="auto" w:fill="auto"/>
            <w:vAlign w:val="center"/>
          </w:tcPr>
          <w:p w:rsidR="004A5553" w:rsidRPr="004A5553" w:rsidRDefault="004A5553" w:rsidP="00DE10C5">
            <w:pPr>
              <w:pStyle w:val="Prrafodelista"/>
              <w:spacing w:after="0" w:line="240" w:lineRule="auto"/>
              <w:ind w:left="-82"/>
              <w:jc w:val="center"/>
              <w:rPr>
                <w:rFonts w:ascii="Arial" w:hAnsi="Arial" w:cs="Arial"/>
                <w:sz w:val="20"/>
                <w:szCs w:val="20"/>
                <w:lang w:val="es-ES_tradnl"/>
              </w:rPr>
            </w:pPr>
            <w:r w:rsidRPr="004A5553">
              <w:rPr>
                <w:rFonts w:ascii="Arial" w:hAnsi="Arial" w:cs="Arial"/>
                <w:sz w:val="20"/>
                <w:szCs w:val="20"/>
                <w:lang w:val="es-ES_tradnl"/>
              </w:rPr>
              <w:t>2</w:t>
            </w:r>
          </w:p>
        </w:tc>
      </w:tr>
      <w:tr w:rsidR="004A5553" w:rsidRPr="004A5553" w:rsidTr="00DE10C5">
        <w:tc>
          <w:tcPr>
            <w:tcW w:w="4905" w:type="dxa"/>
            <w:shd w:val="clear" w:color="auto" w:fill="auto"/>
            <w:vAlign w:val="center"/>
          </w:tcPr>
          <w:p w:rsidR="004A5553" w:rsidRPr="004A5553" w:rsidRDefault="004A5553" w:rsidP="004A5553">
            <w:pPr>
              <w:pStyle w:val="Prrafodelista"/>
              <w:numPr>
                <w:ilvl w:val="0"/>
                <w:numId w:val="9"/>
              </w:numPr>
              <w:tabs>
                <w:tab w:val="clear" w:pos="1770"/>
              </w:tabs>
              <w:spacing w:after="0" w:line="240" w:lineRule="auto"/>
              <w:ind w:left="567" w:hanging="283"/>
              <w:jc w:val="both"/>
              <w:rPr>
                <w:rFonts w:ascii="Arial" w:hAnsi="Arial" w:cs="Arial"/>
                <w:b/>
                <w:bCs/>
                <w:color w:val="000000"/>
                <w:sz w:val="20"/>
                <w:szCs w:val="20"/>
              </w:rPr>
            </w:pPr>
            <w:r w:rsidRPr="004A5553">
              <w:rPr>
                <w:rFonts w:ascii="Arial" w:hAnsi="Arial" w:cs="Arial"/>
                <w:b/>
                <w:bCs/>
                <w:color w:val="000000"/>
                <w:sz w:val="20"/>
                <w:szCs w:val="20"/>
              </w:rPr>
              <w:lastRenderedPageBreak/>
              <w:t xml:space="preserve">Personas en programas de incorporación social en centros de acogida </w:t>
            </w:r>
            <w:proofErr w:type="gramStart"/>
            <w:r w:rsidRPr="004A5553">
              <w:rPr>
                <w:rFonts w:ascii="Arial" w:hAnsi="Arial" w:cs="Arial"/>
                <w:b/>
                <w:bCs/>
                <w:color w:val="000000"/>
                <w:sz w:val="20"/>
                <w:szCs w:val="20"/>
              </w:rPr>
              <w:t>( sin</w:t>
            </w:r>
            <w:proofErr w:type="gramEnd"/>
            <w:r w:rsidRPr="004A5553">
              <w:rPr>
                <w:rFonts w:ascii="Arial" w:hAnsi="Arial" w:cs="Arial"/>
                <w:b/>
                <w:bCs/>
                <w:color w:val="000000"/>
                <w:sz w:val="20"/>
                <w:szCs w:val="20"/>
              </w:rPr>
              <w:t xml:space="preserve"> techo)</w:t>
            </w:r>
          </w:p>
        </w:tc>
        <w:tc>
          <w:tcPr>
            <w:tcW w:w="4913" w:type="dxa"/>
            <w:gridSpan w:val="3"/>
            <w:shd w:val="clear" w:color="auto" w:fill="auto"/>
            <w:vAlign w:val="center"/>
          </w:tcPr>
          <w:p w:rsidR="004A5553" w:rsidRPr="004A5553" w:rsidRDefault="004A5553" w:rsidP="00DE10C5">
            <w:pPr>
              <w:pStyle w:val="Prrafodelista"/>
              <w:spacing w:after="0" w:line="240" w:lineRule="auto"/>
              <w:ind w:left="-82"/>
              <w:jc w:val="center"/>
              <w:rPr>
                <w:rFonts w:ascii="Arial" w:hAnsi="Arial" w:cs="Arial"/>
                <w:sz w:val="20"/>
                <w:szCs w:val="20"/>
              </w:rPr>
            </w:pPr>
            <w:r w:rsidRPr="004A5553">
              <w:rPr>
                <w:rFonts w:ascii="Arial" w:hAnsi="Arial" w:cs="Arial"/>
                <w:sz w:val="20"/>
                <w:szCs w:val="20"/>
              </w:rPr>
              <w:t>3</w:t>
            </w:r>
          </w:p>
        </w:tc>
      </w:tr>
      <w:tr w:rsidR="004A5553" w:rsidRPr="004A5553" w:rsidTr="00DE10C5">
        <w:tc>
          <w:tcPr>
            <w:tcW w:w="4905" w:type="dxa"/>
            <w:tcBorders>
              <w:top w:val="single" w:sz="8" w:space="0" w:color="000000"/>
              <w:left w:val="single" w:sz="8" w:space="0" w:color="000000"/>
              <w:bottom w:val="single" w:sz="8" w:space="0" w:color="000000"/>
            </w:tcBorders>
            <w:shd w:val="clear" w:color="auto" w:fill="auto"/>
            <w:vAlign w:val="center"/>
          </w:tcPr>
          <w:p w:rsidR="004A5553" w:rsidRPr="004A5553" w:rsidRDefault="004A5553" w:rsidP="00DE10C5">
            <w:pPr>
              <w:pStyle w:val="Prrafodelista"/>
              <w:spacing w:after="0" w:line="240" w:lineRule="auto"/>
              <w:ind w:left="0"/>
              <w:jc w:val="both"/>
              <w:rPr>
                <w:rFonts w:ascii="Arial" w:hAnsi="Arial" w:cs="Arial"/>
                <w:b/>
                <w:bCs/>
                <w:sz w:val="20"/>
                <w:szCs w:val="20"/>
                <w:lang w:val="es-ES_tradnl"/>
              </w:rPr>
            </w:pPr>
          </w:p>
        </w:tc>
        <w:tc>
          <w:tcPr>
            <w:tcW w:w="4913" w:type="dxa"/>
            <w:gridSpan w:val="3"/>
            <w:tcBorders>
              <w:top w:val="single" w:sz="8" w:space="0" w:color="000000"/>
              <w:bottom w:val="single" w:sz="8" w:space="0" w:color="000000"/>
              <w:right w:val="single" w:sz="8" w:space="0" w:color="000000"/>
            </w:tcBorders>
            <w:shd w:val="clear" w:color="auto" w:fill="auto"/>
            <w:vAlign w:val="center"/>
          </w:tcPr>
          <w:p w:rsidR="004A5553" w:rsidRPr="004A5553" w:rsidRDefault="004A5553" w:rsidP="00DE10C5">
            <w:pPr>
              <w:pStyle w:val="Prrafodelista"/>
              <w:spacing w:after="0" w:line="240" w:lineRule="auto"/>
              <w:ind w:left="-82"/>
              <w:jc w:val="center"/>
              <w:rPr>
                <w:rFonts w:ascii="Arial" w:hAnsi="Arial" w:cs="Arial"/>
                <w:sz w:val="20"/>
                <w:szCs w:val="20"/>
                <w:lang w:val="es-ES_tradnl"/>
              </w:rPr>
            </w:pPr>
          </w:p>
        </w:tc>
      </w:tr>
      <w:tr w:rsidR="004A5553" w:rsidRPr="004A5553" w:rsidTr="00DE10C5">
        <w:tc>
          <w:tcPr>
            <w:tcW w:w="9818" w:type="dxa"/>
            <w:gridSpan w:val="4"/>
            <w:tcBorders>
              <w:top w:val="single" w:sz="8" w:space="0" w:color="000000"/>
              <w:left w:val="single" w:sz="8" w:space="0" w:color="000000"/>
              <w:bottom w:val="single" w:sz="8" w:space="0" w:color="000000"/>
              <w:right w:val="single" w:sz="8" w:space="0" w:color="000000"/>
            </w:tcBorders>
            <w:shd w:val="clear" w:color="auto" w:fill="F2F2F2"/>
            <w:vAlign w:val="center"/>
          </w:tcPr>
          <w:p w:rsidR="004A5553" w:rsidRPr="004A5553" w:rsidRDefault="004A5553" w:rsidP="00DE10C5">
            <w:pPr>
              <w:pStyle w:val="Prrafodelista"/>
              <w:spacing w:after="0" w:line="240" w:lineRule="auto"/>
              <w:ind w:left="0"/>
              <w:jc w:val="both"/>
              <w:rPr>
                <w:rFonts w:ascii="Arial" w:hAnsi="Arial" w:cs="Arial"/>
                <w:sz w:val="20"/>
                <w:szCs w:val="20"/>
                <w:lang w:val="es-ES_tradnl"/>
              </w:rPr>
            </w:pPr>
            <w:r w:rsidRPr="004A5553">
              <w:rPr>
                <w:rFonts w:ascii="Arial" w:hAnsi="Arial" w:cs="Arial"/>
                <w:sz w:val="20"/>
                <w:szCs w:val="20"/>
              </w:rPr>
              <w:t>Tiempo en situación legal de desempleo del solicitante. Máximo 15 puntos</w:t>
            </w:r>
            <w:r w:rsidRPr="004A5553">
              <w:rPr>
                <w:rFonts w:ascii="Arial" w:hAnsi="Arial" w:cs="Arial"/>
                <w:color w:val="FF0000"/>
                <w:sz w:val="20"/>
                <w:szCs w:val="20"/>
              </w:rPr>
              <w:t>.</w:t>
            </w:r>
          </w:p>
        </w:tc>
      </w:tr>
      <w:tr w:rsidR="004A5553" w:rsidRPr="004A5553" w:rsidTr="00DE10C5">
        <w:tc>
          <w:tcPr>
            <w:tcW w:w="9818"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4A5553" w:rsidRPr="004A5553" w:rsidRDefault="004A5553" w:rsidP="004A5553">
            <w:pPr>
              <w:pStyle w:val="Prrafodelista"/>
              <w:numPr>
                <w:ilvl w:val="0"/>
                <w:numId w:val="9"/>
              </w:numPr>
              <w:tabs>
                <w:tab w:val="clear" w:pos="1770"/>
              </w:tabs>
              <w:spacing w:after="0" w:line="240" w:lineRule="auto"/>
              <w:ind w:left="567" w:hanging="283"/>
              <w:jc w:val="both"/>
              <w:rPr>
                <w:rFonts w:ascii="Arial" w:hAnsi="Arial" w:cs="Arial"/>
                <w:sz w:val="20"/>
                <w:szCs w:val="20"/>
                <w:lang w:val="es-ES_tradnl"/>
              </w:rPr>
            </w:pPr>
            <w:r w:rsidRPr="004A5553">
              <w:rPr>
                <w:rFonts w:ascii="Arial" w:hAnsi="Arial" w:cs="Arial"/>
                <w:b/>
                <w:bCs/>
                <w:sz w:val="20"/>
                <w:szCs w:val="20"/>
                <w:lang w:val="es-ES_tradnl"/>
              </w:rPr>
              <w:t>Se valorará con 1 punto por cada mes como demandante de empleo   dentro de los últimos 24 meses, hasta un máximo de 15 puntos</w:t>
            </w:r>
            <w:r w:rsidRPr="004A5553">
              <w:rPr>
                <w:rFonts w:ascii="Arial" w:hAnsi="Arial" w:cs="Arial"/>
                <w:bCs/>
                <w:sz w:val="20"/>
                <w:szCs w:val="20"/>
                <w:lang w:val="es-ES_tradnl"/>
              </w:rPr>
              <w:t xml:space="preserve"> (se comenzará a contar los 24 meses después de los 12 primeros meses en desempleo imprescindibles para acceder al puesto de trabajo)</w:t>
            </w:r>
            <w:r w:rsidRPr="004A5553">
              <w:rPr>
                <w:rFonts w:ascii="Arial" w:hAnsi="Arial" w:cs="Arial"/>
                <w:bCs/>
                <w:color w:val="FF0000"/>
                <w:sz w:val="20"/>
                <w:szCs w:val="20"/>
                <w:lang w:val="es-ES_tradnl"/>
              </w:rPr>
              <w:t xml:space="preserve">. </w:t>
            </w:r>
          </w:p>
        </w:tc>
      </w:tr>
      <w:tr w:rsidR="004A5553" w:rsidRPr="004A5553" w:rsidTr="00DE10C5">
        <w:tc>
          <w:tcPr>
            <w:tcW w:w="4905" w:type="dxa"/>
            <w:tcBorders>
              <w:top w:val="single" w:sz="4" w:space="0" w:color="auto"/>
              <w:left w:val="single" w:sz="8" w:space="0" w:color="000000"/>
              <w:bottom w:val="single" w:sz="8" w:space="0" w:color="000000"/>
            </w:tcBorders>
            <w:shd w:val="clear" w:color="auto" w:fill="auto"/>
            <w:vAlign w:val="center"/>
          </w:tcPr>
          <w:p w:rsidR="004A5553" w:rsidRPr="004A5553" w:rsidRDefault="004A5553" w:rsidP="00DE10C5">
            <w:pPr>
              <w:pStyle w:val="Prrafodelista"/>
              <w:spacing w:after="0" w:line="240" w:lineRule="auto"/>
              <w:jc w:val="both"/>
              <w:rPr>
                <w:rFonts w:ascii="Arial" w:hAnsi="Arial" w:cs="Arial"/>
                <w:b/>
                <w:bCs/>
                <w:color w:val="FF0000"/>
                <w:sz w:val="20"/>
                <w:szCs w:val="20"/>
              </w:rPr>
            </w:pPr>
          </w:p>
        </w:tc>
        <w:tc>
          <w:tcPr>
            <w:tcW w:w="4913" w:type="dxa"/>
            <w:gridSpan w:val="3"/>
            <w:tcBorders>
              <w:top w:val="single" w:sz="4" w:space="0" w:color="auto"/>
              <w:bottom w:val="single" w:sz="8" w:space="0" w:color="000000"/>
              <w:right w:val="single" w:sz="8" w:space="0" w:color="000000"/>
            </w:tcBorders>
            <w:shd w:val="clear" w:color="auto" w:fill="auto"/>
            <w:vAlign w:val="center"/>
          </w:tcPr>
          <w:p w:rsidR="004A5553" w:rsidRPr="004A5553" w:rsidRDefault="004A5553" w:rsidP="00DE10C5">
            <w:pPr>
              <w:pStyle w:val="Prrafodelista"/>
              <w:spacing w:after="0" w:line="240" w:lineRule="auto"/>
              <w:ind w:left="-82"/>
              <w:jc w:val="center"/>
              <w:rPr>
                <w:rFonts w:ascii="Arial" w:hAnsi="Arial" w:cs="Arial"/>
                <w:color w:val="FF0000"/>
                <w:sz w:val="20"/>
                <w:szCs w:val="20"/>
                <w:lang w:val="es-ES_tradnl"/>
              </w:rPr>
            </w:pPr>
          </w:p>
        </w:tc>
      </w:tr>
    </w:tbl>
    <w:p w:rsidR="004A5553" w:rsidRPr="004A5553" w:rsidRDefault="004A5553" w:rsidP="004A5553">
      <w:pPr>
        <w:pStyle w:val="NormalWeb"/>
        <w:numPr>
          <w:ilvl w:val="3"/>
          <w:numId w:val="11"/>
        </w:numPr>
        <w:jc w:val="both"/>
        <w:rPr>
          <w:rFonts w:ascii="Arial" w:hAnsi="Arial" w:cs="Arial"/>
          <w:b/>
          <w:i/>
          <w:u w:val="single"/>
        </w:rPr>
      </w:pPr>
      <w:r w:rsidRPr="004A5553">
        <w:rPr>
          <w:rFonts w:ascii="Arial" w:hAnsi="Arial" w:cs="Arial"/>
          <w:b/>
          <w:i/>
          <w:u w:val="single"/>
        </w:rPr>
        <w:t xml:space="preserve">Familia monoparental: aquella compuesta por un solo progenitor con el que convive uno o varios hijos menores de </w:t>
      </w:r>
      <w:proofErr w:type="gramStart"/>
      <w:r w:rsidRPr="004A5553">
        <w:rPr>
          <w:rFonts w:ascii="Arial" w:hAnsi="Arial" w:cs="Arial"/>
          <w:b/>
          <w:i/>
          <w:u w:val="single"/>
        </w:rPr>
        <w:t>edad  y</w:t>
      </w:r>
      <w:proofErr w:type="gramEnd"/>
      <w:r w:rsidRPr="004A5553">
        <w:rPr>
          <w:rFonts w:ascii="Arial" w:hAnsi="Arial" w:cs="Arial"/>
          <w:b/>
          <w:i/>
          <w:u w:val="single"/>
        </w:rPr>
        <w:t xml:space="preserve"> es el único sustentador de la familia.  </w:t>
      </w:r>
    </w:p>
    <w:p w:rsidR="004A5553" w:rsidRPr="004A5553" w:rsidRDefault="004A5553" w:rsidP="004A5553">
      <w:pPr>
        <w:pStyle w:val="NormalWeb"/>
        <w:spacing w:before="0" w:beforeAutospacing="0" w:after="0" w:afterAutospacing="0"/>
        <w:jc w:val="both"/>
        <w:rPr>
          <w:rFonts w:ascii="Arial" w:hAnsi="Arial" w:cs="Arial"/>
          <w:b/>
          <w:i/>
          <w:color w:val="FF0000"/>
        </w:rPr>
      </w:pPr>
    </w:p>
    <w:p w:rsidR="004A5553" w:rsidRPr="004A5553" w:rsidRDefault="004A5553" w:rsidP="004A5553">
      <w:pPr>
        <w:pStyle w:val="NormalWeb"/>
        <w:spacing w:before="0" w:beforeAutospacing="0" w:after="0" w:afterAutospacing="0"/>
        <w:jc w:val="both"/>
        <w:rPr>
          <w:rFonts w:ascii="Arial" w:hAnsi="Arial" w:cs="Arial"/>
        </w:rPr>
      </w:pPr>
      <w:r w:rsidRPr="004A5553">
        <w:rPr>
          <w:rFonts w:ascii="Arial" w:hAnsi="Arial" w:cs="Arial"/>
        </w:rPr>
        <w:t>La Comisión de Selección, una vez valorados los criterios de priorización conforme al baremo fijado, determinará el orden definitivo de aspirantes en función de la puntuación obtenida en el total del baremo de criterios de priorización, ordenando a los candidatos según dicha puntuación de mayor a menor.</w:t>
      </w:r>
    </w:p>
    <w:p w:rsidR="004A5553" w:rsidRPr="004A5553" w:rsidRDefault="004A5553" w:rsidP="004A5553">
      <w:pPr>
        <w:pStyle w:val="NormalWeb"/>
        <w:spacing w:before="0" w:beforeAutospacing="0" w:after="0" w:afterAutospacing="0"/>
        <w:jc w:val="both"/>
        <w:rPr>
          <w:rFonts w:ascii="Arial" w:hAnsi="Arial" w:cs="Arial"/>
        </w:rPr>
      </w:pPr>
    </w:p>
    <w:p w:rsidR="004A5553" w:rsidRPr="004A5553" w:rsidRDefault="004A5553" w:rsidP="004A5553">
      <w:pPr>
        <w:pStyle w:val="NormalWeb"/>
        <w:spacing w:before="0" w:beforeAutospacing="0" w:after="0" w:afterAutospacing="0"/>
        <w:jc w:val="both"/>
        <w:rPr>
          <w:rFonts w:ascii="Arial" w:hAnsi="Arial" w:cs="Arial"/>
        </w:rPr>
      </w:pPr>
      <w:r w:rsidRPr="004A5553">
        <w:rPr>
          <w:rFonts w:ascii="Arial" w:hAnsi="Arial" w:cs="Arial"/>
        </w:rPr>
        <w:t>Serán seleccionados y contratados el aspirante o los aspirantes siguiendo el orden fijado por la Comisión de Selección, hasta cubrir los puestos ofertados en cada una de las ocupaciones.</w:t>
      </w:r>
    </w:p>
    <w:p w:rsidR="004A5553" w:rsidRPr="004A5553" w:rsidRDefault="004A5553" w:rsidP="004A5553">
      <w:pPr>
        <w:pStyle w:val="NormalWeb"/>
        <w:spacing w:before="0" w:beforeAutospacing="0" w:after="0" w:afterAutospacing="0"/>
        <w:jc w:val="both"/>
        <w:rPr>
          <w:rFonts w:ascii="Arial" w:hAnsi="Arial" w:cs="Arial"/>
        </w:rPr>
      </w:pPr>
    </w:p>
    <w:p w:rsidR="004A5553" w:rsidRPr="004A5553" w:rsidRDefault="004A5553" w:rsidP="004A5553">
      <w:pPr>
        <w:autoSpaceDE w:val="0"/>
        <w:autoSpaceDN w:val="0"/>
        <w:adjustRightInd w:val="0"/>
        <w:jc w:val="both"/>
        <w:rPr>
          <w:rFonts w:ascii="Arial" w:hAnsi="Arial" w:cs="Arial"/>
          <w:sz w:val="20"/>
          <w:szCs w:val="20"/>
        </w:rPr>
      </w:pPr>
      <w:r w:rsidRPr="004A5553">
        <w:rPr>
          <w:rFonts w:ascii="Arial" w:hAnsi="Arial" w:cs="Arial"/>
          <w:sz w:val="20"/>
          <w:szCs w:val="20"/>
        </w:rPr>
        <w:t xml:space="preserve">En </w:t>
      </w:r>
      <w:r w:rsidRPr="004A5553">
        <w:rPr>
          <w:rFonts w:ascii="Arial" w:hAnsi="Arial" w:cs="Arial"/>
          <w:b/>
          <w:sz w:val="20"/>
          <w:szCs w:val="20"/>
        </w:rPr>
        <w:t>caso de empate</w:t>
      </w:r>
      <w:r w:rsidRPr="004A5553">
        <w:rPr>
          <w:rFonts w:ascii="Arial" w:hAnsi="Arial" w:cs="Arial"/>
          <w:sz w:val="20"/>
          <w:szCs w:val="20"/>
        </w:rPr>
        <w:t xml:space="preserve"> se resolverán a favor del solicitante que obtenga mayor puntuación </w:t>
      </w:r>
      <w:proofErr w:type="gramStart"/>
      <w:r w:rsidRPr="004A5553">
        <w:rPr>
          <w:rFonts w:ascii="Arial" w:hAnsi="Arial" w:cs="Arial"/>
          <w:sz w:val="20"/>
          <w:szCs w:val="20"/>
        </w:rPr>
        <w:t>en  el</w:t>
      </w:r>
      <w:proofErr w:type="gramEnd"/>
      <w:r w:rsidRPr="004A5553">
        <w:rPr>
          <w:rFonts w:ascii="Arial" w:hAnsi="Arial" w:cs="Arial"/>
          <w:sz w:val="20"/>
          <w:szCs w:val="20"/>
        </w:rPr>
        <w:t xml:space="preserve"> apartado de desempleo y después en el apartado de ingresos económicos y después en el de  cargas familiares, y finalmente por sorteo</w:t>
      </w:r>
    </w:p>
    <w:p w:rsidR="004A5553" w:rsidRPr="004A5553" w:rsidRDefault="004A5553" w:rsidP="004A5553">
      <w:pPr>
        <w:autoSpaceDE w:val="0"/>
        <w:autoSpaceDN w:val="0"/>
        <w:adjustRightInd w:val="0"/>
        <w:jc w:val="both"/>
        <w:rPr>
          <w:rFonts w:ascii="Arial" w:hAnsi="Arial" w:cs="Arial"/>
          <w:color w:val="0000FF"/>
          <w:sz w:val="20"/>
          <w:szCs w:val="20"/>
        </w:rPr>
      </w:pPr>
    </w:p>
    <w:p w:rsidR="004A5553" w:rsidRPr="004A5553" w:rsidRDefault="004A5553" w:rsidP="004A5553">
      <w:pPr>
        <w:pStyle w:val="Textosinformato"/>
        <w:ind w:firstLine="708"/>
        <w:jc w:val="both"/>
        <w:rPr>
          <w:rFonts w:ascii="Arial" w:hAnsi="Arial" w:cs="Arial"/>
        </w:rPr>
      </w:pPr>
      <w:r w:rsidRPr="004A5553">
        <w:rPr>
          <w:rFonts w:ascii="Arial" w:hAnsi="Arial" w:cs="Arial"/>
        </w:rPr>
        <w:t xml:space="preserve">Tras el proceso selectivo la Comisión de Selección publicará en el tablón de anuncios del Ayuntamiento la relación de aspirantes seleccionados por orden fijado, y elevará al </w:t>
      </w:r>
      <w:proofErr w:type="gramStart"/>
      <w:r w:rsidRPr="004A5553">
        <w:rPr>
          <w:rFonts w:ascii="Arial" w:hAnsi="Arial" w:cs="Arial"/>
        </w:rPr>
        <w:t>Alcalde</w:t>
      </w:r>
      <w:proofErr w:type="gramEnd"/>
      <w:r w:rsidRPr="004A5553">
        <w:rPr>
          <w:rFonts w:ascii="Arial" w:hAnsi="Arial" w:cs="Arial"/>
        </w:rPr>
        <w:t xml:space="preserve"> la propuesta de contratación a favor de los aspirantes seleccionados por orden decreciente, sin que éstos puedan superar el número de plazas convocadas. En la misma relación se anunciará la fecha en que comenzará cada contrato.</w:t>
      </w:r>
    </w:p>
    <w:p w:rsidR="004A5553" w:rsidRPr="004A5553" w:rsidRDefault="004A5553" w:rsidP="004A5553">
      <w:pPr>
        <w:autoSpaceDE w:val="0"/>
        <w:autoSpaceDN w:val="0"/>
        <w:adjustRightInd w:val="0"/>
        <w:jc w:val="both"/>
        <w:rPr>
          <w:rFonts w:ascii="Arial" w:hAnsi="Arial" w:cs="Arial"/>
          <w:sz w:val="20"/>
          <w:szCs w:val="20"/>
        </w:rPr>
      </w:pPr>
    </w:p>
    <w:p w:rsidR="004A5553" w:rsidRPr="004A5553" w:rsidRDefault="004A5553" w:rsidP="004A5553">
      <w:pPr>
        <w:autoSpaceDE w:val="0"/>
        <w:autoSpaceDN w:val="0"/>
        <w:adjustRightInd w:val="0"/>
        <w:jc w:val="both"/>
        <w:rPr>
          <w:rFonts w:ascii="Arial" w:hAnsi="Arial" w:cs="Arial"/>
          <w:sz w:val="20"/>
          <w:szCs w:val="20"/>
        </w:rPr>
      </w:pPr>
      <w:r w:rsidRPr="004A5553">
        <w:rPr>
          <w:rFonts w:ascii="Arial" w:hAnsi="Arial" w:cs="Arial"/>
          <w:sz w:val="20"/>
          <w:szCs w:val="20"/>
        </w:rPr>
        <w:t>El resultado se hará público en los Tablones de Anuncio del Excmo. Ayuntamiento de Santa Cruz de Paniagua, contando con un período de 3 días hábiles a efectos de reclamaciones. El número de aspirantes seleccionados y contratados no podrá ser en manera alguna superior al de las plazas convocadas para cada puesto.</w:t>
      </w:r>
    </w:p>
    <w:p w:rsidR="004A5553" w:rsidRPr="004A5553" w:rsidRDefault="004A5553" w:rsidP="004A5553">
      <w:pPr>
        <w:pStyle w:val="NormalWeb"/>
        <w:spacing w:before="0" w:beforeAutospacing="0" w:after="0" w:afterAutospacing="0"/>
        <w:jc w:val="both"/>
        <w:rPr>
          <w:rFonts w:ascii="Arial" w:hAnsi="Arial" w:cs="Arial"/>
        </w:rPr>
      </w:pPr>
    </w:p>
    <w:p w:rsidR="004A5553" w:rsidRPr="004A5553" w:rsidRDefault="004A5553" w:rsidP="004A5553">
      <w:pPr>
        <w:pStyle w:val="NormalWeb"/>
        <w:spacing w:before="0" w:beforeAutospacing="0" w:after="0" w:afterAutospacing="0"/>
        <w:jc w:val="both"/>
        <w:rPr>
          <w:rFonts w:ascii="Arial" w:hAnsi="Arial" w:cs="Arial"/>
        </w:rPr>
      </w:pPr>
      <w:r w:rsidRPr="004A5553">
        <w:rPr>
          <w:rFonts w:ascii="Arial" w:hAnsi="Arial" w:cs="Arial"/>
        </w:rPr>
        <w:t xml:space="preserve">Una vez cumplido el requisito anterior, por el Sr. </w:t>
      </w:r>
      <w:proofErr w:type="gramStart"/>
      <w:r w:rsidRPr="004A5553">
        <w:rPr>
          <w:rFonts w:ascii="Arial" w:hAnsi="Arial" w:cs="Arial"/>
        </w:rPr>
        <w:t>Alcalde</w:t>
      </w:r>
      <w:proofErr w:type="gramEnd"/>
      <w:r w:rsidRPr="004A5553">
        <w:rPr>
          <w:rFonts w:ascii="Arial" w:hAnsi="Arial" w:cs="Arial"/>
        </w:rPr>
        <w:t>-Presidente se dictará resolución para la formalización del correspondiente contrato.</w:t>
      </w:r>
    </w:p>
    <w:p w:rsidR="004A5553" w:rsidRPr="004A5553" w:rsidRDefault="004A5553" w:rsidP="004A5553">
      <w:pPr>
        <w:pStyle w:val="NormalWeb"/>
        <w:spacing w:before="0" w:beforeAutospacing="0" w:after="0" w:afterAutospacing="0"/>
        <w:jc w:val="both"/>
        <w:rPr>
          <w:rFonts w:ascii="Arial" w:hAnsi="Arial" w:cs="Arial"/>
        </w:rPr>
      </w:pPr>
    </w:p>
    <w:p w:rsidR="004A5553" w:rsidRPr="004A5553" w:rsidRDefault="004A5553" w:rsidP="004A5553">
      <w:pPr>
        <w:autoSpaceDE w:val="0"/>
        <w:autoSpaceDN w:val="0"/>
        <w:adjustRightInd w:val="0"/>
        <w:jc w:val="both"/>
        <w:rPr>
          <w:rFonts w:ascii="Arial" w:hAnsi="Arial" w:cs="Arial"/>
          <w:sz w:val="20"/>
          <w:szCs w:val="20"/>
        </w:rPr>
      </w:pPr>
      <w:r w:rsidRPr="004A5553">
        <w:rPr>
          <w:rFonts w:ascii="Arial" w:hAnsi="Arial" w:cs="Arial"/>
          <w:sz w:val="20"/>
          <w:szCs w:val="20"/>
        </w:rPr>
        <w:t>Los aspirantes propuestos aportarán ante el Ayuntamiento la documentación necesaria para la formalización del contrato y alta en la Seguridad Social. La no presentación del interesado o de la documentación requerida, en el plazo máximo que se les fije, dará lugar a la exclusión del mismo, en favor de los aspirantes propuestos por la Comisión en la Bolsa de Trabajo regulada en la Base siguiente.</w:t>
      </w:r>
    </w:p>
    <w:p w:rsidR="004A5553" w:rsidRPr="004A5553" w:rsidRDefault="004A5553" w:rsidP="004A5553">
      <w:pPr>
        <w:autoSpaceDE w:val="0"/>
        <w:autoSpaceDN w:val="0"/>
        <w:adjustRightInd w:val="0"/>
        <w:jc w:val="both"/>
        <w:rPr>
          <w:rFonts w:ascii="Arial" w:hAnsi="Arial" w:cs="Arial"/>
          <w:sz w:val="20"/>
          <w:szCs w:val="20"/>
        </w:rPr>
      </w:pPr>
    </w:p>
    <w:p w:rsidR="004A5553" w:rsidRPr="004A5553" w:rsidRDefault="004A5553" w:rsidP="004A5553">
      <w:pPr>
        <w:autoSpaceDE w:val="0"/>
        <w:autoSpaceDN w:val="0"/>
        <w:adjustRightInd w:val="0"/>
        <w:jc w:val="both"/>
        <w:rPr>
          <w:rFonts w:ascii="Arial" w:hAnsi="Arial" w:cs="Arial"/>
          <w:b/>
          <w:i/>
          <w:sz w:val="20"/>
          <w:szCs w:val="20"/>
        </w:rPr>
      </w:pPr>
      <w:r w:rsidRPr="004A5553">
        <w:rPr>
          <w:rFonts w:ascii="Arial" w:hAnsi="Arial" w:cs="Arial"/>
          <w:b/>
          <w:i/>
          <w:sz w:val="20"/>
          <w:szCs w:val="20"/>
        </w:rPr>
        <w:lastRenderedPageBreak/>
        <w:t>Este Ayuntamiento se reserva el derecho a realizar las investigaciones que estime oportunas para comprobar la veracidad de lo expuesto en la documentación presentada por los aspirantes.</w:t>
      </w:r>
    </w:p>
    <w:p w:rsidR="004A5553" w:rsidRPr="004A5553" w:rsidRDefault="004A5553" w:rsidP="004A5553">
      <w:pPr>
        <w:autoSpaceDE w:val="0"/>
        <w:autoSpaceDN w:val="0"/>
        <w:adjustRightInd w:val="0"/>
        <w:jc w:val="both"/>
        <w:rPr>
          <w:rFonts w:ascii="Arial" w:hAnsi="Arial" w:cs="Arial"/>
          <w:sz w:val="20"/>
          <w:szCs w:val="20"/>
        </w:rPr>
      </w:pPr>
    </w:p>
    <w:p w:rsidR="004A5553" w:rsidRPr="004A5553" w:rsidRDefault="004A5553" w:rsidP="004A5553">
      <w:pPr>
        <w:autoSpaceDE w:val="0"/>
        <w:autoSpaceDN w:val="0"/>
        <w:adjustRightInd w:val="0"/>
        <w:jc w:val="both"/>
        <w:rPr>
          <w:rFonts w:ascii="Arial" w:hAnsi="Arial" w:cs="Arial"/>
          <w:sz w:val="20"/>
          <w:szCs w:val="20"/>
        </w:rPr>
      </w:pPr>
      <w:r w:rsidRPr="004A5553">
        <w:rPr>
          <w:rFonts w:ascii="Arial" w:hAnsi="Arial" w:cs="Arial"/>
          <w:sz w:val="20"/>
          <w:szCs w:val="20"/>
        </w:rPr>
        <w:t>En ningún caso, si fuesen seleccionados/as candidatos que no cumplan con la condición de persona parada de larga duración, podrán ser contratados/as si existen candidatos seleccionados que si cumplan con la condición de parado/a de larga duración conforme a la condiciones citadas en la presentes bases, siendo en ese caso contratado el siguiente candidato en la lista que cumpla la citada condición, quedando en los candidatos seleccionados que no cumplan la condición de parado/a de larga duración en lista de espera para posibles sustituciones futuras, pudiendo ser contratados en ese caso para dichas sustituciones, siempre y cuando no existan en la lista de espera candidatos que si cumplan la condición de parado/a de larga duración a la fecha de fin de plazo de presentación de solicitudes.</w:t>
      </w:r>
    </w:p>
    <w:p w:rsidR="004A5553" w:rsidRPr="004A5553" w:rsidRDefault="004A5553" w:rsidP="004A5553">
      <w:pPr>
        <w:autoSpaceDE w:val="0"/>
        <w:autoSpaceDN w:val="0"/>
        <w:adjustRightInd w:val="0"/>
        <w:jc w:val="both"/>
        <w:rPr>
          <w:rFonts w:ascii="Arial" w:hAnsi="Arial" w:cs="Arial"/>
          <w:sz w:val="20"/>
          <w:szCs w:val="20"/>
        </w:rPr>
      </w:pPr>
    </w:p>
    <w:p w:rsidR="004A5553" w:rsidRPr="004A5553" w:rsidRDefault="004A5553" w:rsidP="004A5553">
      <w:pPr>
        <w:autoSpaceDE w:val="0"/>
        <w:autoSpaceDN w:val="0"/>
        <w:adjustRightInd w:val="0"/>
        <w:jc w:val="both"/>
        <w:rPr>
          <w:rFonts w:ascii="Arial" w:hAnsi="Arial" w:cs="Arial"/>
          <w:b/>
          <w:sz w:val="20"/>
          <w:szCs w:val="20"/>
        </w:rPr>
      </w:pPr>
      <w:r w:rsidRPr="004A5553">
        <w:rPr>
          <w:rFonts w:ascii="Arial" w:hAnsi="Arial" w:cs="Arial"/>
          <w:b/>
          <w:sz w:val="20"/>
          <w:szCs w:val="20"/>
        </w:rPr>
        <w:t>NOVENA: BOLSA DE TRABAJO / LISTA DE ESPERA.</w:t>
      </w:r>
    </w:p>
    <w:p w:rsidR="004A5553" w:rsidRPr="004A5553" w:rsidRDefault="004A5553" w:rsidP="004A5553">
      <w:pPr>
        <w:autoSpaceDE w:val="0"/>
        <w:autoSpaceDN w:val="0"/>
        <w:adjustRightInd w:val="0"/>
        <w:jc w:val="both"/>
        <w:rPr>
          <w:rFonts w:ascii="Arial" w:hAnsi="Arial" w:cs="Arial"/>
          <w:sz w:val="20"/>
          <w:szCs w:val="20"/>
        </w:rPr>
      </w:pPr>
    </w:p>
    <w:p w:rsidR="004A5553" w:rsidRPr="004A5553" w:rsidRDefault="004A5553" w:rsidP="004A5553">
      <w:pPr>
        <w:autoSpaceDE w:val="0"/>
        <w:autoSpaceDN w:val="0"/>
        <w:adjustRightInd w:val="0"/>
        <w:jc w:val="both"/>
        <w:rPr>
          <w:rFonts w:ascii="Arial" w:hAnsi="Arial" w:cs="Arial"/>
          <w:sz w:val="20"/>
          <w:szCs w:val="20"/>
        </w:rPr>
      </w:pPr>
      <w:r w:rsidRPr="004A5553">
        <w:rPr>
          <w:rFonts w:ascii="Arial" w:hAnsi="Arial" w:cs="Arial"/>
          <w:sz w:val="20"/>
          <w:szCs w:val="20"/>
        </w:rPr>
        <w:t>Una vez realizada la selección, los aspirantes no contratados, que cumplan todos los requisitos, quedarán en una lista de espera, con la que se constituirá una Bolsa de Trabajo por cada uno de los puestos ofertados, para, si así lo considera oportuno el Ayuntamiento, cubrir futuras sustituciones de bajas por enfermedad, accidente, maternidades, paternidades o bajas definitivas por renuncia o despido, antes de la finalización de los contratos. Esta Bolsa de Trabajo, estará vigente mientras dure el primer periodo de contrataciones del Plan de Empleo Social de 2017, y siempre con el límite de 6 meses por cada puesto de trabajo desde su inicio.</w:t>
      </w:r>
    </w:p>
    <w:p w:rsidR="004A5553" w:rsidRPr="004A5553" w:rsidRDefault="004A5553" w:rsidP="004A5553">
      <w:pPr>
        <w:autoSpaceDE w:val="0"/>
        <w:autoSpaceDN w:val="0"/>
        <w:adjustRightInd w:val="0"/>
        <w:jc w:val="both"/>
        <w:rPr>
          <w:rFonts w:ascii="Arial" w:hAnsi="Arial" w:cs="Arial"/>
          <w:sz w:val="20"/>
          <w:szCs w:val="20"/>
        </w:rPr>
      </w:pPr>
      <w:r w:rsidRPr="004A5553">
        <w:rPr>
          <w:rFonts w:ascii="Arial" w:hAnsi="Arial" w:cs="Arial"/>
          <w:sz w:val="20"/>
          <w:szCs w:val="20"/>
        </w:rPr>
        <w:t>Los aspirantes integrantes de la Bolsa serán llamados en orden a su puesto en la lista, y sólo podrán ser contratados, si cumplen todos los requisitos establecidos en el Decreto 131/2017, a la fecha del llamamiento y a la fecha de su contratación.</w:t>
      </w:r>
    </w:p>
    <w:p w:rsidR="004A5553" w:rsidRPr="004A5553" w:rsidRDefault="004A5553" w:rsidP="004A5553">
      <w:pPr>
        <w:pStyle w:val="NormalWeb"/>
        <w:spacing w:before="0" w:beforeAutospacing="0" w:after="0" w:afterAutospacing="0"/>
        <w:jc w:val="both"/>
        <w:rPr>
          <w:rFonts w:ascii="Arial" w:hAnsi="Arial" w:cs="Arial"/>
          <w:b/>
        </w:rPr>
      </w:pPr>
    </w:p>
    <w:p w:rsidR="004A5553" w:rsidRPr="004A5553" w:rsidRDefault="004A5553" w:rsidP="004A5553">
      <w:pPr>
        <w:pStyle w:val="NormalWeb"/>
        <w:spacing w:before="0" w:beforeAutospacing="0" w:after="0" w:afterAutospacing="0"/>
        <w:jc w:val="both"/>
        <w:rPr>
          <w:rFonts w:ascii="Arial" w:hAnsi="Arial" w:cs="Arial"/>
        </w:rPr>
      </w:pPr>
      <w:r w:rsidRPr="004A5553">
        <w:rPr>
          <w:rFonts w:ascii="Arial" w:hAnsi="Arial" w:cs="Arial"/>
        </w:rPr>
        <w:t>La duración del contrato del trabajador/a sustituto/a podrá ser como máximo por el tiempo que reste hasta la finalización del contrato del trabajador/a sustituido/a.</w:t>
      </w:r>
    </w:p>
    <w:p w:rsidR="004A5553" w:rsidRPr="004A5553" w:rsidRDefault="004A5553" w:rsidP="004A5553">
      <w:pPr>
        <w:pStyle w:val="NormalWeb"/>
        <w:spacing w:before="0" w:beforeAutospacing="0" w:after="0" w:afterAutospacing="0"/>
        <w:jc w:val="both"/>
        <w:rPr>
          <w:rFonts w:ascii="Arial" w:hAnsi="Arial" w:cs="Arial"/>
        </w:rPr>
      </w:pPr>
    </w:p>
    <w:p w:rsidR="004A5553" w:rsidRPr="004A5553" w:rsidRDefault="004A5553" w:rsidP="004A5553">
      <w:pPr>
        <w:pStyle w:val="NormalWeb"/>
        <w:spacing w:before="0" w:beforeAutospacing="0" w:after="0" w:afterAutospacing="0"/>
        <w:jc w:val="both"/>
        <w:rPr>
          <w:rFonts w:ascii="Arial" w:hAnsi="Arial" w:cs="Arial"/>
          <w:b/>
          <w:color w:val="0070C0"/>
        </w:rPr>
      </w:pPr>
      <w:r w:rsidRPr="004A5553">
        <w:rPr>
          <w:rFonts w:ascii="Arial" w:hAnsi="Arial" w:cs="Arial"/>
        </w:rPr>
        <w:t>Una vez finalizado el contrato del trabajador/a sustituto/a por la reincorporación del trabajador/a sustituido/a, éste volverá a integrarse en la bolsa de empleo para futuras sustituciones, pasando a ocupar el último puesto en la lista de espera para futuras contrataciones por sustitución.</w:t>
      </w:r>
    </w:p>
    <w:p w:rsidR="004A5553" w:rsidRPr="004A5553" w:rsidRDefault="004A5553" w:rsidP="004A5553">
      <w:pPr>
        <w:pStyle w:val="NormalWeb"/>
        <w:spacing w:before="0" w:beforeAutospacing="0" w:after="0" w:afterAutospacing="0"/>
        <w:jc w:val="both"/>
        <w:rPr>
          <w:rFonts w:ascii="Arial" w:hAnsi="Arial" w:cs="Arial"/>
          <w:b/>
        </w:rPr>
      </w:pPr>
    </w:p>
    <w:p w:rsidR="004A5553" w:rsidRPr="004A5553" w:rsidRDefault="004A5553" w:rsidP="004A5553">
      <w:pPr>
        <w:pStyle w:val="NormalWeb"/>
        <w:spacing w:before="0" w:beforeAutospacing="0" w:after="0" w:afterAutospacing="0"/>
        <w:jc w:val="both"/>
        <w:rPr>
          <w:rFonts w:ascii="Arial" w:hAnsi="Arial" w:cs="Arial"/>
          <w:b/>
        </w:rPr>
      </w:pPr>
    </w:p>
    <w:p w:rsidR="004A5553" w:rsidRPr="004A5553" w:rsidRDefault="004A5553" w:rsidP="004A5553">
      <w:pPr>
        <w:pStyle w:val="NormalWeb"/>
        <w:spacing w:before="0" w:beforeAutospacing="0" w:after="0" w:afterAutospacing="0"/>
        <w:jc w:val="both"/>
        <w:rPr>
          <w:rFonts w:ascii="Arial" w:hAnsi="Arial" w:cs="Arial"/>
          <w:color w:val="FF0000"/>
        </w:rPr>
      </w:pPr>
      <w:r w:rsidRPr="004A5553">
        <w:rPr>
          <w:rFonts w:ascii="Arial" w:hAnsi="Arial" w:cs="Arial"/>
          <w:b/>
        </w:rPr>
        <w:t xml:space="preserve">DÉCIMA: </w:t>
      </w:r>
      <w:r w:rsidRPr="004A5553">
        <w:rPr>
          <w:rFonts w:ascii="Arial" w:hAnsi="Arial" w:cs="Arial"/>
          <w:b/>
          <w:bCs/>
        </w:rPr>
        <w:t>RÉGIMEN DE INCOMPATIBILIDADES.</w:t>
      </w:r>
    </w:p>
    <w:p w:rsidR="004A5553" w:rsidRPr="004A5553" w:rsidRDefault="004A5553" w:rsidP="004A5553">
      <w:pPr>
        <w:autoSpaceDE w:val="0"/>
        <w:autoSpaceDN w:val="0"/>
        <w:adjustRightInd w:val="0"/>
        <w:jc w:val="both"/>
        <w:rPr>
          <w:rFonts w:ascii="Arial" w:hAnsi="Arial" w:cs="Arial"/>
          <w:b/>
          <w:bCs/>
          <w:sz w:val="20"/>
          <w:szCs w:val="20"/>
        </w:rPr>
      </w:pPr>
    </w:p>
    <w:p w:rsidR="004A5553" w:rsidRDefault="004A5553" w:rsidP="004A5553">
      <w:pPr>
        <w:autoSpaceDE w:val="0"/>
        <w:autoSpaceDN w:val="0"/>
        <w:adjustRightInd w:val="0"/>
        <w:jc w:val="both"/>
        <w:rPr>
          <w:rFonts w:ascii="Arial" w:hAnsi="Arial" w:cs="Arial"/>
          <w:b/>
          <w:bCs/>
          <w:sz w:val="20"/>
          <w:szCs w:val="20"/>
        </w:rPr>
      </w:pPr>
      <w:r w:rsidRPr="004A5553">
        <w:rPr>
          <w:rFonts w:ascii="Arial" w:hAnsi="Arial" w:cs="Arial"/>
          <w:sz w:val="20"/>
          <w:szCs w:val="20"/>
        </w:rPr>
        <w:t xml:space="preserve">Los/as aspirantes que resulten nombrados/as para estas plazas quedarán sometidos desde el momento de su contratación, al régimen de incompatibilidades vigente. No obstante, los aspirantes que obtengan plaza en esta convocatoria y tengan algún tipo de incompatibilidad, de conformidad con la legislación laboral vigente, en base a contratos anteriores, </w:t>
      </w:r>
      <w:r w:rsidRPr="004A5553">
        <w:rPr>
          <w:rFonts w:ascii="Arial" w:hAnsi="Arial" w:cs="Arial"/>
          <w:b/>
          <w:bCs/>
          <w:sz w:val="20"/>
          <w:szCs w:val="20"/>
        </w:rPr>
        <w:t>perderán todos sus derechos.</w:t>
      </w:r>
    </w:p>
    <w:p w:rsidR="004A5553" w:rsidRDefault="004A5553" w:rsidP="004A5553">
      <w:pPr>
        <w:autoSpaceDE w:val="0"/>
        <w:autoSpaceDN w:val="0"/>
        <w:adjustRightInd w:val="0"/>
        <w:jc w:val="both"/>
        <w:rPr>
          <w:rFonts w:ascii="Arial" w:hAnsi="Arial" w:cs="Arial"/>
          <w:b/>
          <w:bCs/>
          <w:sz w:val="20"/>
          <w:szCs w:val="20"/>
        </w:rPr>
      </w:pPr>
    </w:p>
    <w:p w:rsidR="004A5553" w:rsidRPr="004A5553" w:rsidRDefault="004A5553" w:rsidP="004A5553">
      <w:pPr>
        <w:autoSpaceDE w:val="0"/>
        <w:autoSpaceDN w:val="0"/>
        <w:adjustRightInd w:val="0"/>
        <w:jc w:val="both"/>
        <w:rPr>
          <w:rFonts w:ascii="Arial" w:hAnsi="Arial" w:cs="Arial"/>
          <w:b/>
          <w:bCs/>
          <w:sz w:val="20"/>
          <w:szCs w:val="20"/>
        </w:rPr>
      </w:pPr>
    </w:p>
    <w:p w:rsidR="004A5553" w:rsidRPr="004A5553" w:rsidRDefault="004A5553" w:rsidP="004A5553">
      <w:pPr>
        <w:autoSpaceDE w:val="0"/>
        <w:autoSpaceDN w:val="0"/>
        <w:adjustRightInd w:val="0"/>
        <w:jc w:val="both"/>
        <w:rPr>
          <w:rFonts w:ascii="Arial" w:hAnsi="Arial" w:cs="Arial"/>
          <w:b/>
          <w:bCs/>
          <w:sz w:val="20"/>
          <w:szCs w:val="20"/>
        </w:rPr>
      </w:pPr>
    </w:p>
    <w:p w:rsidR="004A5553" w:rsidRPr="004A5553" w:rsidRDefault="004A5553" w:rsidP="004A5553">
      <w:pPr>
        <w:autoSpaceDE w:val="0"/>
        <w:autoSpaceDN w:val="0"/>
        <w:adjustRightInd w:val="0"/>
        <w:jc w:val="both"/>
        <w:rPr>
          <w:rFonts w:ascii="Arial" w:hAnsi="Arial" w:cs="Arial"/>
          <w:b/>
          <w:bCs/>
          <w:sz w:val="20"/>
          <w:szCs w:val="20"/>
        </w:rPr>
      </w:pPr>
      <w:r w:rsidRPr="004A5553">
        <w:rPr>
          <w:rFonts w:ascii="Arial" w:hAnsi="Arial" w:cs="Arial"/>
          <w:b/>
          <w:bCs/>
          <w:sz w:val="20"/>
          <w:szCs w:val="20"/>
        </w:rPr>
        <w:t>UN</w:t>
      </w:r>
      <w:r>
        <w:rPr>
          <w:rFonts w:ascii="Arial" w:hAnsi="Arial" w:cs="Arial"/>
          <w:b/>
          <w:bCs/>
          <w:sz w:val="20"/>
          <w:szCs w:val="20"/>
        </w:rPr>
        <w:t>DÉCIMA: INCIDENCIAS</w:t>
      </w:r>
    </w:p>
    <w:p w:rsidR="004A5553" w:rsidRPr="004A5553" w:rsidRDefault="004A5553" w:rsidP="004A5553">
      <w:pPr>
        <w:pStyle w:val="Textosinformato"/>
        <w:jc w:val="both"/>
        <w:rPr>
          <w:rFonts w:ascii="Arial" w:hAnsi="Arial" w:cs="Arial"/>
        </w:rPr>
      </w:pPr>
      <w:r w:rsidRPr="004A5553">
        <w:rPr>
          <w:rFonts w:ascii="Arial" w:hAnsi="Arial" w:cs="Arial"/>
        </w:rPr>
        <w:t>La Comisión de Selección queda facultada para resolver las dudas que puedan presentarse durante la valoración, baremación, las pruebas y la selección y adoptar resoluciones, criterios o medidas necesarias para el buen desarrollo del proceso selectivo en aquellos aspectos no previstos por estas bases.</w:t>
      </w:r>
    </w:p>
    <w:p w:rsidR="004A5553" w:rsidRPr="004A5553" w:rsidRDefault="004A5553" w:rsidP="004A5553">
      <w:pPr>
        <w:pStyle w:val="Textosinformato"/>
        <w:jc w:val="both"/>
        <w:rPr>
          <w:rFonts w:ascii="Arial" w:hAnsi="Arial" w:cs="Arial"/>
          <w:color w:val="FF0000"/>
        </w:rPr>
      </w:pPr>
    </w:p>
    <w:p w:rsidR="004A5553" w:rsidRPr="004A5553" w:rsidRDefault="004A5553" w:rsidP="004A5553">
      <w:pPr>
        <w:pStyle w:val="Textosinformato"/>
        <w:jc w:val="both"/>
        <w:rPr>
          <w:rFonts w:ascii="Arial" w:hAnsi="Arial" w:cs="Arial"/>
          <w:b/>
        </w:rPr>
      </w:pPr>
      <w:r w:rsidRPr="004A5553">
        <w:rPr>
          <w:rFonts w:ascii="Arial" w:hAnsi="Arial" w:cs="Arial"/>
          <w:b/>
        </w:rPr>
        <w:t>DUODÉCIMA: IMPUGNACIÓN.</w:t>
      </w:r>
    </w:p>
    <w:p w:rsidR="004A5553" w:rsidRPr="004A5553" w:rsidRDefault="004A5553" w:rsidP="004A5553">
      <w:pPr>
        <w:pStyle w:val="Textosinformato"/>
        <w:jc w:val="both"/>
        <w:rPr>
          <w:rFonts w:ascii="Arial" w:hAnsi="Arial" w:cs="Arial"/>
          <w:b/>
        </w:rPr>
      </w:pPr>
    </w:p>
    <w:p w:rsidR="004A5553" w:rsidRPr="004A5553" w:rsidRDefault="004A5553" w:rsidP="004A5553">
      <w:pPr>
        <w:pStyle w:val="Textosinformato"/>
        <w:jc w:val="both"/>
        <w:rPr>
          <w:rFonts w:ascii="Arial" w:hAnsi="Arial" w:cs="Arial"/>
        </w:rPr>
      </w:pPr>
      <w:r w:rsidRPr="004A5553">
        <w:rPr>
          <w:rFonts w:ascii="Arial" w:hAnsi="Arial" w:cs="Arial"/>
        </w:rPr>
        <w:t>Las presentes bases, la convocatoria y cuantos actos se deriven de los mismos y de la actuación de la Comisión de Selección, podrán ser impugnadas por los interesados en los casos y formas establecidos en la Ley 40/2015, de 1 de octubre, de Régimen Jurídico del Sector Público.</w:t>
      </w:r>
    </w:p>
    <w:p w:rsidR="004A5553" w:rsidRPr="004A5553" w:rsidRDefault="004A5553" w:rsidP="004A5553">
      <w:pPr>
        <w:pStyle w:val="Textosinformato"/>
        <w:jc w:val="both"/>
        <w:rPr>
          <w:rFonts w:ascii="Arial" w:hAnsi="Arial" w:cs="Arial"/>
        </w:rPr>
      </w:pPr>
    </w:p>
    <w:p w:rsidR="004A5553" w:rsidRPr="004A5553" w:rsidRDefault="004A5553" w:rsidP="004A5553">
      <w:pPr>
        <w:autoSpaceDE w:val="0"/>
        <w:autoSpaceDN w:val="0"/>
        <w:adjustRightInd w:val="0"/>
        <w:ind w:firstLine="708"/>
        <w:jc w:val="both"/>
        <w:rPr>
          <w:rFonts w:ascii="Arial" w:hAnsi="Arial" w:cs="Arial"/>
          <w:sz w:val="20"/>
          <w:szCs w:val="20"/>
        </w:rPr>
      </w:pPr>
      <w:r w:rsidRPr="004A5553">
        <w:rPr>
          <w:rFonts w:ascii="Arial" w:hAnsi="Arial" w:cs="Arial"/>
          <w:sz w:val="20"/>
          <w:szCs w:val="20"/>
        </w:rPr>
        <w:t>En lo no previsto en estas bases se estará a lo dispuesto en el Decreto 131/2017, de 1 de agosto, por el que se regula el Plan de Empleo Social en el ámbito de la Comunidad Autónoma de Extremadura, en el Real Decreto Legislativo 5/2015, de 30 de octubre, por el que se aprueba el texto refundido de la Ley del Estatuto Básico del Empleado Público, la Ley 7/1985, de 2 de abril, reguladora de las bases de régimen local, en el Decreto 201/1995, de 26 de diciembre por el que se aprueba el Reglamento de Ingreso del Personal al Servicio de la Administración de la Comunidad Autónoma de Extremadura y el Real Decreto 364/1995, de 10 de marzo.</w:t>
      </w:r>
    </w:p>
    <w:p w:rsidR="004A5553" w:rsidRPr="004A5553" w:rsidRDefault="004A5553" w:rsidP="004A5553">
      <w:pPr>
        <w:pStyle w:val="Textosinformato"/>
        <w:jc w:val="both"/>
        <w:rPr>
          <w:rFonts w:ascii="Arial" w:hAnsi="Arial" w:cs="Arial"/>
        </w:rPr>
      </w:pPr>
    </w:p>
    <w:p w:rsidR="004A5553" w:rsidRPr="004A5553" w:rsidRDefault="004A5553" w:rsidP="004A5553">
      <w:pPr>
        <w:pStyle w:val="Textosinformato"/>
        <w:jc w:val="center"/>
        <w:rPr>
          <w:rFonts w:ascii="Arial" w:hAnsi="Arial" w:cs="Arial"/>
        </w:rPr>
      </w:pPr>
      <w:r w:rsidRPr="004A5553">
        <w:rPr>
          <w:rFonts w:ascii="Arial" w:hAnsi="Arial" w:cs="Arial"/>
        </w:rPr>
        <w:t>En Santa Cruz de Paniagua a 21 de noviembre de 2017.</w:t>
      </w:r>
    </w:p>
    <w:p w:rsidR="004A5553" w:rsidRPr="004A5553" w:rsidRDefault="004A5553" w:rsidP="004A5553">
      <w:pPr>
        <w:pStyle w:val="Textosinformato"/>
        <w:jc w:val="center"/>
        <w:rPr>
          <w:rFonts w:ascii="Arial" w:hAnsi="Arial" w:cs="Arial"/>
        </w:rPr>
      </w:pPr>
    </w:p>
    <w:p w:rsidR="004A5553" w:rsidRPr="004A5553" w:rsidRDefault="004A5553" w:rsidP="004A5553">
      <w:pPr>
        <w:pStyle w:val="Textosinformato"/>
        <w:jc w:val="center"/>
        <w:rPr>
          <w:rFonts w:ascii="Arial" w:hAnsi="Arial" w:cs="Arial"/>
        </w:rPr>
      </w:pPr>
      <w:r w:rsidRPr="004A5553">
        <w:rPr>
          <w:rFonts w:ascii="Arial" w:hAnsi="Arial" w:cs="Arial"/>
        </w:rPr>
        <w:t xml:space="preserve">El </w:t>
      </w:r>
      <w:proofErr w:type="gramStart"/>
      <w:r w:rsidRPr="004A5553">
        <w:rPr>
          <w:rFonts w:ascii="Arial" w:hAnsi="Arial" w:cs="Arial"/>
        </w:rPr>
        <w:t>Alcalde</w:t>
      </w:r>
      <w:proofErr w:type="gramEnd"/>
    </w:p>
    <w:p w:rsidR="004A5553" w:rsidRPr="004A5553" w:rsidRDefault="004A5553" w:rsidP="004A5553">
      <w:pPr>
        <w:pStyle w:val="Textosinformato"/>
        <w:jc w:val="center"/>
        <w:rPr>
          <w:rFonts w:ascii="Arial" w:hAnsi="Arial" w:cs="Arial"/>
        </w:rPr>
      </w:pPr>
    </w:p>
    <w:p w:rsidR="004A5553" w:rsidRPr="004A5553" w:rsidRDefault="004A5553" w:rsidP="004A5553">
      <w:pPr>
        <w:pStyle w:val="Textosinformato"/>
        <w:jc w:val="center"/>
        <w:rPr>
          <w:rFonts w:ascii="Arial" w:hAnsi="Arial" w:cs="Arial"/>
        </w:rPr>
      </w:pPr>
      <w:bookmarkStart w:id="0" w:name="_GoBack"/>
      <w:bookmarkEnd w:id="0"/>
    </w:p>
    <w:p w:rsidR="004A5553" w:rsidRPr="004A5553" w:rsidRDefault="004A5553" w:rsidP="004A5553">
      <w:pPr>
        <w:pStyle w:val="Textosinformato"/>
        <w:jc w:val="center"/>
        <w:rPr>
          <w:rFonts w:ascii="Arial" w:hAnsi="Arial" w:cs="Arial"/>
        </w:rPr>
      </w:pPr>
    </w:p>
    <w:p w:rsidR="004A5553" w:rsidRPr="004A5553" w:rsidRDefault="004A5553" w:rsidP="004A5553">
      <w:pPr>
        <w:pStyle w:val="Textosinformato"/>
        <w:jc w:val="center"/>
        <w:rPr>
          <w:rFonts w:ascii="Arial" w:hAnsi="Arial" w:cs="Arial"/>
        </w:rPr>
      </w:pPr>
    </w:p>
    <w:p w:rsidR="004A5553" w:rsidRPr="004A5553" w:rsidRDefault="004A5553" w:rsidP="004A5553">
      <w:pPr>
        <w:pStyle w:val="Textosinformato"/>
        <w:jc w:val="center"/>
        <w:rPr>
          <w:rFonts w:ascii="Arial" w:hAnsi="Arial" w:cs="Arial"/>
        </w:rPr>
      </w:pPr>
    </w:p>
    <w:p w:rsidR="004A5553" w:rsidRPr="004A5553" w:rsidRDefault="004A5553" w:rsidP="004A5553">
      <w:pPr>
        <w:pStyle w:val="Textosinformato"/>
        <w:jc w:val="center"/>
        <w:rPr>
          <w:rFonts w:ascii="Arial" w:hAnsi="Arial" w:cs="Arial"/>
        </w:rPr>
      </w:pPr>
      <w:r w:rsidRPr="004A5553">
        <w:rPr>
          <w:rFonts w:ascii="Arial" w:hAnsi="Arial" w:cs="Arial"/>
        </w:rPr>
        <w:t>Fdo.: Miguel Carlos González Muñoz</w:t>
      </w:r>
    </w:p>
    <w:p w:rsidR="004A5553" w:rsidRPr="004A5553" w:rsidRDefault="004A5553" w:rsidP="004A5553">
      <w:pPr>
        <w:pStyle w:val="Textosinformato"/>
        <w:jc w:val="both"/>
        <w:rPr>
          <w:rFonts w:ascii="Arial" w:hAnsi="Arial" w:cs="Arial"/>
          <w:color w:val="FF0000"/>
        </w:rPr>
      </w:pPr>
    </w:p>
    <w:p w:rsidR="00EF0599" w:rsidRPr="004A5553" w:rsidRDefault="00EF0599" w:rsidP="00AA06B5">
      <w:pPr>
        <w:rPr>
          <w:rFonts w:ascii="Arial" w:hAnsi="Arial" w:cs="Arial"/>
          <w:sz w:val="20"/>
          <w:szCs w:val="20"/>
        </w:rPr>
      </w:pPr>
    </w:p>
    <w:sectPr w:rsidR="00EF0599" w:rsidRPr="004A5553" w:rsidSect="00785552">
      <w:headerReference w:type="even" r:id="rId8"/>
      <w:headerReference w:type="default" r:id="rId9"/>
      <w:footerReference w:type="even" r:id="rId10"/>
      <w:footerReference w:type="default" r:id="rId11"/>
      <w:headerReference w:type="first" r:id="rId12"/>
      <w:footerReference w:type="first" r:id="rId13"/>
      <w:pgSz w:w="11906" w:h="16838"/>
      <w:pgMar w:top="3119" w:right="1077" w:bottom="1418" w:left="1191"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776" w:rsidRDefault="00202776" w:rsidP="00474911">
      <w:pPr>
        <w:spacing w:after="0" w:line="240" w:lineRule="auto"/>
      </w:pPr>
      <w:r>
        <w:separator/>
      </w:r>
    </w:p>
  </w:endnote>
  <w:endnote w:type="continuationSeparator" w:id="0">
    <w:p w:rsidR="00202776" w:rsidRDefault="00202776" w:rsidP="00474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Gothic,Italic">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1EB" w:rsidRDefault="003041E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789"/>
    </w:tblGrid>
    <w:tr w:rsidR="00B522DC" w:rsidRPr="008E7A15" w:rsidTr="008E7A15">
      <w:trPr>
        <w:trHeight w:val="1067"/>
      </w:trPr>
      <w:tc>
        <w:tcPr>
          <w:tcW w:w="4992" w:type="dxa"/>
          <w:tcBorders>
            <w:top w:val="nil"/>
            <w:left w:val="nil"/>
            <w:bottom w:val="nil"/>
            <w:right w:val="nil"/>
          </w:tcBorders>
        </w:tcPr>
        <w:p w:rsidR="00B522DC" w:rsidRPr="008E7A15" w:rsidRDefault="00B522DC" w:rsidP="008E7A15">
          <w:pPr>
            <w:widowControl w:val="0"/>
            <w:spacing w:after="0" w:line="240" w:lineRule="auto"/>
            <w:rPr>
              <w:rFonts w:ascii="Arial" w:hAnsi="Arial" w:cs="Arial"/>
              <w:b/>
              <w:bCs/>
              <w:color w:val="008000"/>
              <w:sz w:val="20"/>
              <w:lang w:val="es-ES"/>
            </w:rPr>
          </w:pPr>
          <w:r w:rsidRPr="008E7A15">
            <w:rPr>
              <w:rFonts w:ascii="Arial" w:hAnsi="Arial" w:cs="Arial"/>
              <w:b/>
              <w:bCs/>
              <w:color w:val="008000"/>
              <w:sz w:val="20"/>
              <w:lang w:val="es-ES"/>
            </w:rPr>
            <w:t>Teléfono y FAX:</w:t>
          </w:r>
        </w:p>
        <w:p w:rsidR="00B928D2" w:rsidRDefault="00B522DC" w:rsidP="00B928D2">
          <w:pPr>
            <w:widowControl w:val="0"/>
            <w:spacing w:after="0" w:line="240" w:lineRule="auto"/>
            <w:rPr>
              <w:rFonts w:ascii="Arial" w:hAnsi="Arial" w:cs="Arial"/>
              <w:b/>
              <w:bCs/>
              <w:color w:val="008000"/>
              <w:sz w:val="20"/>
              <w:lang w:val="es-ES"/>
            </w:rPr>
          </w:pPr>
          <w:r w:rsidRPr="008E7A15">
            <w:rPr>
              <w:rFonts w:ascii="Arial" w:hAnsi="Arial" w:cs="Arial"/>
              <w:b/>
              <w:bCs/>
              <w:color w:val="008000"/>
              <w:sz w:val="20"/>
              <w:lang w:val="es-ES"/>
            </w:rPr>
            <w:t xml:space="preserve">927 67 </w:t>
          </w:r>
          <w:r w:rsidR="00B928D2">
            <w:rPr>
              <w:rFonts w:ascii="Arial" w:hAnsi="Arial" w:cs="Arial"/>
              <w:b/>
              <w:bCs/>
              <w:color w:val="008000"/>
              <w:sz w:val="20"/>
              <w:lang w:val="es-ES"/>
            </w:rPr>
            <w:t>75 71</w:t>
          </w:r>
        </w:p>
        <w:p w:rsidR="00B928D2" w:rsidRDefault="0073722A" w:rsidP="00B928D2">
          <w:pPr>
            <w:widowControl w:val="0"/>
            <w:spacing w:after="0" w:line="240" w:lineRule="auto"/>
            <w:rPr>
              <w:rFonts w:ascii="Arial" w:hAnsi="Arial" w:cs="Arial"/>
              <w:b/>
              <w:bCs/>
              <w:color w:val="008000"/>
              <w:sz w:val="20"/>
              <w:lang w:val="es-ES"/>
            </w:rPr>
          </w:pPr>
          <w:r>
            <w:rPr>
              <w:rFonts w:ascii="Arial" w:hAnsi="Arial" w:cs="Arial"/>
              <w:b/>
              <w:bCs/>
              <w:sz w:val="20"/>
              <w:lang w:val="es-ES"/>
            </w:rPr>
            <w:t>secretaria@santacruzdepaniagua.es</w:t>
          </w:r>
        </w:p>
        <w:p w:rsidR="00B928D2" w:rsidRPr="008E7A15" w:rsidRDefault="0073722A" w:rsidP="00B928D2">
          <w:pPr>
            <w:widowControl w:val="0"/>
            <w:spacing w:after="0" w:line="240" w:lineRule="auto"/>
            <w:rPr>
              <w:rFonts w:ascii="Arial" w:hAnsi="Arial" w:cs="Arial"/>
              <w:b/>
              <w:bCs/>
              <w:color w:val="008000"/>
              <w:sz w:val="20"/>
              <w:lang w:val="es-ES"/>
            </w:rPr>
          </w:pPr>
          <w:r>
            <w:rPr>
              <w:rFonts w:ascii="Arial" w:hAnsi="Arial" w:cs="Arial"/>
              <w:b/>
              <w:bCs/>
              <w:color w:val="008000"/>
              <w:sz w:val="20"/>
              <w:lang w:val="es-ES"/>
            </w:rPr>
            <w:t>www.santacruzdepaniagua.es</w:t>
          </w:r>
        </w:p>
        <w:p w:rsidR="00B522DC" w:rsidRPr="008E7A15" w:rsidRDefault="00B522DC" w:rsidP="008E7A15">
          <w:pPr>
            <w:widowControl w:val="0"/>
            <w:spacing w:after="0" w:line="240" w:lineRule="auto"/>
            <w:rPr>
              <w:rFonts w:ascii="Times New Roman" w:hAnsi="Times New Roman"/>
              <w:color w:val="000000"/>
            </w:rPr>
          </w:pPr>
        </w:p>
      </w:tc>
      <w:tc>
        <w:tcPr>
          <w:tcW w:w="4789" w:type="dxa"/>
          <w:tcBorders>
            <w:top w:val="nil"/>
            <w:left w:val="nil"/>
            <w:bottom w:val="nil"/>
            <w:right w:val="nil"/>
          </w:tcBorders>
        </w:tcPr>
        <w:p w:rsidR="00B522DC" w:rsidRPr="008E7A15" w:rsidRDefault="00B522DC" w:rsidP="008E7A15">
          <w:pPr>
            <w:widowControl w:val="0"/>
            <w:spacing w:after="0" w:line="240" w:lineRule="auto"/>
            <w:jc w:val="right"/>
            <w:rPr>
              <w:rFonts w:ascii="Arial" w:hAnsi="Arial" w:cs="Arial"/>
              <w:b/>
              <w:bCs/>
              <w:color w:val="008000"/>
              <w:sz w:val="20"/>
              <w:lang w:val="es-ES"/>
            </w:rPr>
          </w:pPr>
          <w:r w:rsidRPr="008E7A15">
            <w:rPr>
              <w:rFonts w:ascii="Arial" w:hAnsi="Arial" w:cs="Arial"/>
              <w:b/>
              <w:bCs/>
              <w:color w:val="008000"/>
              <w:sz w:val="20"/>
              <w:lang w:val="es-ES"/>
            </w:rPr>
            <w:t>Plaza de España, S/N</w:t>
          </w:r>
          <w:r w:rsidRPr="008E7A15">
            <w:rPr>
              <w:rFonts w:ascii="Arial" w:hAnsi="Arial" w:cs="Arial"/>
              <w:b/>
              <w:bCs/>
              <w:color w:val="008000"/>
              <w:sz w:val="20"/>
              <w:lang w:val="es-ES"/>
            </w:rPr>
            <w:br/>
            <w:t>10661 - Santa Cruz de Paniagua (Cáceres)</w:t>
          </w:r>
        </w:p>
        <w:p w:rsidR="00B522DC" w:rsidRDefault="0073722A" w:rsidP="008E7A15">
          <w:pPr>
            <w:widowControl w:val="0"/>
            <w:spacing w:after="0" w:line="240" w:lineRule="auto"/>
            <w:jc w:val="right"/>
            <w:rPr>
              <w:rFonts w:ascii="Arial" w:hAnsi="Arial" w:cs="Arial"/>
              <w:b/>
              <w:bCs/>
              <w:color w:val="008000"/>
              <w:sz w:val="20"/>
              <w:lang w:val="es-ES"/>
            </w:rPr>
          </w:pPr>
          <w:r>
            <w:rPr>
              <w:rFonts w:ascii="Arial" w:hAnsi="Arial" w:cs="Arial"/>
              <w:b/>
              <w:bCs/>
              <w:sz w:val="20"/>
              <w:lang w:val="es-ES"/>
            </w:rPr>
            <w:t>alcaldia@santacruzdepaniagua.es</w:t>
          </w:r>
        </w:p>
        <w:p w:rsidR="00B522DC" w:rsidRPr="008E7A15" w:rsidRDefault="00B522DC" w:rsidP="008E7A15">
          <w:pPr>
            <w:widowControl w:val="0"/>
            <w:spacing w:after="0" w:line="240" w:lineRule="auto"/>
            <w:rPr>
              <w:rFonts w:ascii="Times New Roman" w:hAnsi="Times New Roman"/>
              <w:color w:val="000000"/>
            </w:rPr>
          </w:pPr>
          <w:r w:rsidRPr="008E7A15">
            <w:rPr>
              <w:sz w:val="20"/>
            </w:rPr>
            <w:t> </w:t>
          </w:r>
        </w:p>
      </w:tc>
    </w:tr>
  </w:tbl>
  <w:p w:rsidR="00B522DC" w:rsidRDefault="00202776">
    <w:pPr>
      <w:pStyle w:val="Piedepgina"/>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297274" o:spid="_x0000_s2060" type="#_x0000_t75" style="position:absolute;margin-left:-4.5pt;margin-top:406.85pt;width:128.7pt;height:227.95pt;z-index:-251654656;mso-position-horizontal-relative:margin;mso-position-vertical-relative:margin" o:allowincell="f">
          <v:imagedata r:id="rId1" o:title="" gain="72818f"/>
          <w10:wrap anchorx="margin" anchory="margin"/>
        </v:shape>
      </w:pict>
    </w:r>
    <w:r w:rsidR="004A5553">
      <w:rPr>
        <w:noProof/>
        <w:lang w:val="es-ES" w:eastAsia="es-ES"/>
      </w:rPr>
      <mc:AlternateContent>
        <mc:Choice Requires="wps">
          <w:drawing>
            <wp:anchor distT="36576" distB="36576" distL="36576" distR="36576" simplePos="0" relativeHeight="251655680" behindDoc="0" locked="0" layoutInCell="1" allowOverlap="1">
              <wp:simplePos x="0" y="0"/>
              <wp:positionH relativeFrom="column">
                <wp:posOffset>720090</wp:posOffset>
              </wp:positionH>
              <wp:positionV relativeFrom="paragraph">
                <wp:posOffset>9617075</wp:posOffset>
              </wp:positionV>
              <wp:extent cx="2592070" cy="516890"/>
              <wp:effectExtent l="0" t="0" r="2540" b="6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516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522DC" w:rsidRDefault="00B522DC" w:rsidP="00341B0A">
                          <w:pPr>
                            <w:widowControl w:val="0"/>
                            <w:rPr>
                              <w:rFonts w:ascii="Arial" w:hAnsi="Arial" w:cs="Arial"/>
                              <w:b/>
                              <w:bCs/>
                              <w:color w:val="008000"/>
                              <w:lang w:val="es-ES"/>
                            </w:rPr>
                          </w:pPr>
                          <w:r>
                            <w:rPr>
                              <w:rFonts w:ascii="Arial" w:hAnsi="Arial" w:cs="Arial"/>
                              <w:b/>
                              <w:bCs/>
                              <w:color w:val="008000"/>
                              <w:lang w:val="es-ES"/>
                            </w:rPr>
                            <w:t>Teléfono y FAX:</w:t>
                          </w:r>
                        </w:p>
                        <w:p w:rsidR="00B522DC" w:rsidRDefault="00B522DC" w:rsidP="00341B0A">
                          <w:pPr>
                            <w:widowControl w:val="0"/>
                            <w:rPr>
                              <w:rFonts w:ascii="Arial" w:hAnsi="Arial" w:cs="Arial"/>
                              <w:b/>
                              <w:bCs/>
                              <w:color w:val="008000"/>
                              <w:lang w:val="es-ES"/>
                            </w:rPr>
                          </w:pPr>
                          <w:r>
                            <w:rPr>
                              <w:rFonts w:ascii="Arial" w:hAnsi="Arial" w:cs="Arial"/>
                              <w:b/>
                              <w:bCs/>
                              <w:color w:val="008000"/>
                              <w:lang w:val="es-ES"/>
                            </w:rPr>
                            <w:t>927 67 75 71 www.santacruzdepaniagua.es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56.7pt;margin-top:757.25pt;width:204.1pt;height:40.7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" filled="f" stroked="f" insetpen="t">
              <v:textbox inset="2.88pt,2.88pt,2.88pt,2.88pt">
                <w:txbxContent>
                  <w:p w:rsidR="00B522DC" w:rsidRDefault="00B522DC" w:rsidP="00341B0A">
                    <w:pPr>
                      <w:widowControl w:val="0"/>
                      <w:rPr>
                        <w:rFonts w:ascii="Arial" w:hAnsi="Arial" w:cs="Arial"/>
                        <w:b/>
                        <w:bCs/>
                        <w:color w:val="008000"/>
                        <w:lang w:val="es-ES"/>
                      </w:rPr>
                    </w:pPr>
                    <w:r>
                      <w:rPr>
                        <w:rFonts w:ascii="Arial" w:hAnsi="Arial" w:cs="Arial"/>
                        <w:b/>
                        <w:bCs/>
                        <w:color w:val="008000"/>
                        <w:lang w:val="es-ES"/>
                      </w:rPr>
                      <w:t>Teléfono y FAX:</w:t>
                    </w:r>
                  </w:p>
                  <w:p w:rsidR="00B522DC" w:rsidRDefault="00B522DC" w:rsidP="00341B0A">
                    <w:pPr>
                      <w:widowControl w:val="0"/>
                      <w:rPr>
                        <w:rFonts w:ascii="Arial" w:hAnsi="Arial" w:cs="Arial"/>
                        <w:b/>
                        <w:bCs/>
                        <w:color w:val="008000"/>
                        <w:lang w:val="es-ES"/>
                      </w:rPr>
                    </w:pPr>
                    <w:r>
                      <w:rPr>
                        <w:rFonts w:ascii="Arial" w:hAnsi="Arial" w:cs="Arial"/>
                        <w:b/>
                        <w:bCs/>
                        <w:color w:val="008000"/>
                        <w:lang w:val="es-ES"/>
                      </w:rPr>
                      <w:t>927 67 75 71 www.santacruzdepaniagua.es</w:t>
                    </w:r>
                  </w:p>
                </w:txbxContent>
              </v:textbox>
            </v:shape>
          </w:pict>
        </mc:Fallback>
      </mc:AlternateContent>
    </w:r>
    <w:r w:rsidR="004A5553">
      <w:rPr>
        <w:noProof/>
        <w:lang w:val="es-ES" w:eastAsia="es-ES"/>
      </w:rPr>
      <mc:AlternateContent>
        <mc:Choice Requires="wps">
          <w:drawing>
            <wp:anchor distT="36576" distB="36576" distL="36576" distR="36576" simplePos="0" relativeHeight="251656704" behindDoc="0" locked="0" layoutInCell="1" allowOverlap="1">
              <wp:simplePos x="0" y="0"/>
              <wp:positionH relativeFrom="column">
                <wp:posOffset>3420110</wp:posOffset>
              </wp:positionH>
              <wp:positionV relativeFrom="paragraph">
                <wp:posOffset>9620250</wp:posOffset>
              </wp:positionV>
              <wp:extent cx="3421380" cy="515620"/>
              <wp:effectExtent l="635"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515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522DC" w:rsidRDefault="00B522DC" w:rsidP="00341B0A">
                          <w:pPr>
                            <w:widowControl w:val="0"/>
                            <w:jc w:val="right"/>
                            <w:rPr>
                              <w:rFonts w:ascii="Arial" w:hAnsi="Arial" w:cs="Arial"/>
                              <w:b/>
                              <w:bCs/>
                              <w:color w:val="008000"/>
                              <w:lang w:val="es-ES"/>
                            </w:rPr>
                          </w:pPr>
                          <w:r>
                            <w:rPr>
                              <w:rFonts w:ascii="Arial" w:hAnsi="Arial" w:cs="Arial"/>
                              <w:b/>
                              <w:bCs/>
                              <w:color w:val="008000"/>
                              <w:lang w:val="es-ES"/>
                            </w:rPr>
                            <w:t>Plaza de España, S/N</w:t>
                          </w:r>
                          <w:r>
                            <w:rPr>
                              <w:rFonts w:ascii="Arial" w:hAnsi="Arial" w:cs="Arial"/>
                              <w:b/>
                              <w:bCs/>
                              <w:color w:val="008000"/>
                              <w:lang w:val="es-ES"/>
                            </w:rPr>
                            <w:br/>
                            <w:t>10661 - Santa Cruz de Paniagua (Cáceres)</w:t>
                          </w:r>
                        </w:p>
                        <w:p w:rsidR="00B522DC" w:rsidRDefault="00B522DC" w:rsidP="00341B0A">
                          <w:pPr>
                            <w:widowControl w:val="0"/>
                            <w:jc w:val="right"/>
                            <w:rPr>
                              <w:rFonts w:ascii="Arial" w:hAnsi="Arial" w:cs="Arial"/>
                              <w:b/>
                              <w:bCs/>
                              <w:color w:val="008000"/>
                              <w:lang w:val="es-ES"/>
                            </w:rPr>
                          </w:pPr>
                          <w:r>
                            <w:rPr>
                              <w:rFonts w:ascii="Arial" w:hAnsi="Arial" w:cs="Arial"/>
                              <w:b/>
                              <w:bCs/>
                              <w:color w:val="008000"/>
                              <w:lang w:val="es-ES"/>
                            </w:rPr>
                            <w:t>ayuntamiento@santacruzdepaniagua.es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269.3pt;margin-top:757.5pt;width:269.4pt;height:40.6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" filled="f" stroked="f" insetpen="t">
              <v:textbox inset="2.88pt,2.88pt,2.88pt,2.88pt">
                <w:txbxContent>
                  <w:p w:rsidR="00B522DC" w:rsidRDefault="00B522DC" w:rsidP="00341B0A">
                    <w:pPr>
                      <w:widowControl w:val="0"/>
                      <w:jc w:val="right"/>
                      <w:rPr>
                        <w:rFonts w:ascii="Arial" w:hAnsi="Arial" w:cs="Arial"/>
                        <w:b/>
                        <w:bCs/>
                        <w:color w:val="008000"/>
                        <w:lang w:val="es-ES"/>
                      </w:rPr>
                    </w:pPr>
                    <w:r>
                      <w:rPr>
                        <w:rFonts w:ascii="Arial" w:hAnsi="Arial" w:cs="Arial"/>
                        <w:b/>
                        <w:bCs/>
                        <w:color w:val="008000"/>
                        <w:lang w:val="es-ES"/>
                      </w:rPr>
                      <w:t>Plaza de España, S/N</w:t>
                    </w:r>
                    <w:r>
                      <w:rPr>
                        <w:rFonts w:ascii="Arial" w:hAnsi="Arial" w:cs="Arial"/>
                        <w:b/>
                        <w:bCs/>
                        <w:color w:val="008000"/>
                        <w:lang w:val="es-ES"/>
                      </w:rPr>
                      <w:br/>
                      <w:t>10661 - Santa Cruz de Paniagua (Cáceres)</w:t>
                    </w:r>
                  </w:p>
                  <w:p w:rsidR="00B522DC" w:rsidRDefault="00B522DC" w:rsidP="00341B0A">
                    <w:pPr>
                      <w:widowControl w:val="0"/>
                      <w:jc w:val="right"/>
                      <w:rPr>
                        <w:rFonts w:ascii="Arial" w:hAnsi="Arial" w:cs="Arial"/>
                        <w:b/>
                        <w:bCs/>
                        <w:color w:val="008000"/>
                        <w:lang w:val="es-ES"/>
                      </w:rPr>
                    </w:pPr>
                    <w:r>
                      <w:rPr>
                        <w:rFonts w:ascii="Arial" w:hAnsi="Arial" w:cs="Arial"/>
                        <w:b/>
                        <w:bCs/>
                        <w:color w:val="008000"/>
                        <w:lang w:val="es-ES"/>
                      </w:rPr>
                      <w:t>ayuntamiento@santacruzdepaniagua.es</w:t>
                    </w:r>
                  </w:p>
                </w:txbxContent>
              </v:textbox>
            </v:shape>
          </w:pict>
        </mc:Fallback>
      </mc:AlternateContent>
    </w:r>
    <w:r w:rsidR="004A5553">
      <w:rPr>
        <w:noProof/>
        <w:lang w:val="es-ES" w:eastAsia="es-ES"/>
      </w:rPr>
      <mc:AlternateContent>
        <mc:Choice Requires="wps">
          <w:drawing>
            <wp:anchor distT="36576" distB="36576" distL="36576" distR="36576" simplePos="0" relativeHeight="251653632" behindDoc="0" locked="0" layoutInCell="1" allowOverlap="1">
              <wp:simplePos x="0" y="0"/>
              <wp:positionH relativeFrom="column">
                <wp:posOffset>720090</wp:posOffset>
              </wp:positionH>
              <wp:positionV relativeFrom="paragraph">
                <wp:posOffset>9617075</wp:posOffset>
              </wp:positionV>
              <wp:extent cx="2592070" cy="516890"/>
              <wp:effectExtent l="0" t="0" r="2540" b="63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516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522DC" w:rsidRDefault="00B522DC" w:rsidP="00341B0A">
                          <w:pPr>
                            <w:widowControl w:val="0"/>
                            <w:rPr>
                              <w:rFonts w:ascii="Arial" w:hAnsi="Arial" w:cs="Arial"/>
                              <w:b/>
                              <w:bCs/>
                              <w:color w:val="008000"/>
                              <w:lang w:val="es-ES"/>
                            </w:rPr>
                          </w:pPr>
                          <w:r>
                            <w:rPr>
                              <w:rFonts w:ascii="Arial" w:hAnsi="Arial" w:cs="Arial"/>
                              <w:b/>
                              <w:bCs/>
                              <w:color w:val="008000"/>
                              <w:lang w:val="es-ES"/>
                            </w:rPr>
                            <w:t>Teléfono y FAX:</w:t>
                          </w:r>
                        </w:p>
                        <w:p w:rsidR="00B522DC" w:rsidRDefault="00B522DC" w:rsidP="00341B0A">
                          <w:pPr>
                            <w:widowControl w:val="0"/>
                            <w:rPr>
                              <w:rFonts w:ascii="Arial" w:hAnsi="Arial" w:cs="Arial"/>
                              <w:b/>
                              <w:bCs/>
                              <w:color w:val="008000"/>
                              <w:lang w:val="es-ES"/>
                            </w:rPr>
                          </w:pPr>
                          <w:r>
                            <w:rPr>
                              <w:rFonts w:ascii="Arial" w:hAnsi="Arial" w:cs="Arial"/>
                              <w:b/>
                              <w:bCs/>
                              <w:color w:val="008000"/>
                              <w:lang w:val="es-ES"/>
                            </w:rPr>
                            <w:t>927 67 75 71 www.santacruzdepaniagua.es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56.7pt;margin-top:757.25pt;width:204.1pt;height:40.7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" filled="f" stroked="f" insetpen="t">
              <v:textbox inset="2.88pt,2.88pt,2.88pt,2.88pt">
                <w:txbxContent>
                  <w:p w:rsidR="00B522DC" w:rsidRDefault="00B522DC" w:rsidP="00341B0A">
                    <w:pPr>
                      <w:widowControl w:val="0"/>
                      <w:rPr>
                        <w:rFonts w:ascii="Arial" w:hAnsi="Arial" w:cs="Arial"/>
                        <w:b/>
                        <w:bCs/>
                        <w:color w:val="008000"/>
                        <w:lang w:val="es-ES"/>
                      </w:rPr>
                    </w:pPr>
                    <w:r>
                      <w:rPr>
                        <w:rFonts w:ascii="Arial" w:hAnsi="Arial" w:cs="Arial"/>
                        <w:b/>
                        <w:bCs/>
                        <w:color w:val="008000"/>
                        <w:lang w:val="es-ES"/>
                      </w:rPr>
                      <w:t>Teléfono y FAX:</w:t>
                    </w:r>
                  </w:p>
                  <w:p w:rsidR="00B522DC" w:rsidRDefault="00B522DC" w:rsidP="00341B0A">
                    <w:pPr>
                      <w:widowControl w:val="0"/>
                      <w:rPr>
                        <w:rFonts w:ascii="Arial" w:hAnsi="Arial" w:cs="Arial"/>
                        <w:b/>
                        <w:bCs/>
                        <w:color w:val="008000"/>
                        <w:lang w:val="es-ES"/>
                      </w:rPr>
                    </w:pPr>
                    <w:r>
                      <w:rPr>
                        <w:rFonts w:ascii="Arial" w:hAnsi="Arial" w:cs="Arial"/>
                        <w:b/>
                        <w:bCs/>
                        <w:color w:val="008000"/>
                        <w:lang w:val="es-ES"/>
                      </w:rPr>
                      <w:t>927 67 75 71 www.santacruzdepaniagua.es</w:t>
                    </w:r>
                  </w:p>
                </w:txbxContent>
              </v:textbox>
            </v:shape>
          </w:pict>
        </mc:Fallback>
      </mc:AlternateContent>
    </w:r>
    <w:r w:rsidR="004A5553">
      <w:rPr>
        <w:noProof/>
        <w:lang w:val="es-ES" w:eastAsia="es-ES"/>
      </w:rPr>
      <mc:AlternateContent>
        <mc:Choice Requires="wps">
          <w:drawing>
            <wp:anchor distT="36576" distB="36576" distL="36576" distR="36576" simplePos="0" relativeHeight="251654656" behindDoc="0" locked="0" layoutInCell="1" allowOverlap="1">
              <wp:simplePos x="0" y="0"/>
              <wp:positionH relativeFrom="column">
                <wp:posOffset>3420110</wp:posOffset>
              </wp:positionH>
              <wp:positionV relativeFrom="paragraph">
                <wp:posOffset>9620250</wp:posOffset>
              </wp:positionV>
              <wp:extent cx="3421380" cy="515620"/>
              <wp:effectExtent l="635"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515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522DC" w:rsidRDefault="00B522DC" w:rsidP="00341B0A">
                          <w:pPr>
                            <w:widowControl w:val="0"/>
                            <w:jc w:val="right"/>
                            <w:rPr>
                              <w:rFonts w:ascii="Arial" w:hAnsi="Arial" w:cs="Arial"/>
                              <w:b/>
                              <w:bCs/>
                              <w:color w:val="008000"/>
                              <w:lang w:val="es-ES"/>
                            </w:rPr>
                          </w:pPr>
                          <w:r>
                            <w:rPr>
                              <w:rFonts w:ascii="Arial" w:hAnsi="Arial" w:cs="Arial"/>
                              <w:b/>
                              <w:bCs/>
                              <w:color w:val="008000"/>
                              <w:lang w:val="es-ES"/>
                            </w:rPr>
                            <w:t>Plaza de España, S/N</w:t>
                          </w:r>
                          <w:r>
                            <w:rPr>
                              <w:rFonts w:ascii="Arial" w:hAnsi="Arial" w:cs="Arial"/>
                              <w:b/>
                              <w:bCs/>
                              <w:color w:val="008000"/>
                              <w:lang w:val="es-ES"/>
                            </w:rPr>
                            <w:br/>
                            <w:t>10661 - Santa Cruz de Paniagua (Cáceres)</w:t>
                          </w:r>
                        </w:p>
                        <w:p w:rsidR="00B522DC" w:rsidRDefault="00B522DC" w:rsidP="00341B0A">
                          <w:pPr>
                            <w:widowControl w:val="0"/>
                            <w:jc w:val="right"/>
                            <w:rPr>
                              <w:rFonts w:ascii="Arial" w:hAnsi="Arial" w:cs="Arial"/>
                              <w:b/>
                              <w:bCs/>
                              <w:color w:val="008000"/>
                              <w:lang w:val="es-ES"/>
                            </w:rPr>
                          </w:pPr>
                          <w:r>
                            <w:rPr>
                              <w:rFonts w:ascii="Arial" w:hAnsi="Arial" w:cs="Arial"/>
                              <w:b/>
                              <w:bCs/>
                              <w:color w:val="008000"/>
                              <w:lang w:val="es-ES"/>
                            </w:rPr>
                            <w:t>ayuntamiento@santacruzdepaniagua.es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269.3pt;margin-top:757.5pt;width:269.4pt;height:40.6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" filled="f" stroked="f" insetpen="t">
              <v:textbox inset="2.88pt,2.88pt,2.88pt,2.88pt">
                <w:txbxContent>
                  <w:p w:rsidR="00B522DC" w:rsidRDefault="00B522DC" w:rsidP="00341B0A">
                    <w:pPr>
                      <w:widowControl w:val="0"/>
                      <w:jc w:val="right"/>
                      <w:rPr>
                        <w:rFonts w:ascii="Arial" w:hAnsi="Arial" w:cs="Arial"/>
                        <w:b/>
                        <w:bCs/>
                        <w:color w:val="008000"/>
                        <w:lang w:val="es-ES"/>
                      </w:rPr>
                    </w:pPr>
                    <w:r>
                      <w:rPr>
                        <w:rFonts w:ascii="Arial" w:hAnsi="Arial" w:cs="Arial"/>
                        <w:b/>
                        <w:bCs/>
                        <w:color w:val="008000"/>
                        <w:lang w:val="es-ES"/>
                      </w:rPr>
                      <w:t>Plaza de España, S/N</w:t>
                    </w:r>
                    <w:r>
                      <w:rPr>
                        <w:rFonts w:ascii="Arial" w:hAnsi="Arial" w:cs="Arial"/>
                        <w:b/>
                        <w:bCs/>
                        <w:color w:val="008000"/>
                        <w:lang w:val="es-ES"/>
                      </w:rPr>
                      <w:br/>
                      <w:t>10661 - Santa Cruz de Paniagua (Cáceres)</w:t>
                    </w:r>
                  </w:p>
                  <w:p w:rsidR="00B522DC" w:rsidRDefault="00B522DC" w:rsidP="00341B0A">
                    <w:pPr>
                      <w:widowControl w:val="0"/>
                      <w:jc w:val="right"/>
                      <w:rPr>
                        <w:rFonts w:ascii="Arial" w:hAnsi="Arial" w:cs="Arial"/>
                        <w:b/>
                        <w:bCs/>
                        <w:color w:val="008000"/>
                        <w:lang w:val="es-ES"/>
                      </w:rPr>
                    </w:pPr>
                    <w:r>
                      <w:rPr>
                        <w:rFonts w:ascii="Arial" w:hAnsi="Arial" w:cs="Arial"/>
                        <w:b/>
                        <w:bCs/>
                        <w:color w:val="008000"/>
                        <w:lang w:val="es-ES"/>
                      </w:rPr>
                      <w:t>ayuntamiento@santacruzdepaniagua.es</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1EB" w:rsidRDefault="003041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776" w:rsidRDefault="00202776" w:rsidP="00474911">
      <w:pPr>
        <w:spacing w:after="0" w:line="240" w:lineRule="auto"/>
      </w:pPr>
      <w:r>
        <w:separator/>
      </w:r>
    </w:p>
  </w:footnote>
  <w:footnote w:type="continuationSeparator" w:id="0">
    <w:p w:rsidR="00202776" w:rsidRDefault="00202776" w:rsidP="00474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2DC" w:rsidRDefault="00202776">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297273" o:spid="_x0000_s2049" type="#_x0000_t75" style="position:absolute;margin-left:0;margin-top:0;width:168pt;height:297.5pt;z-index:-251655680;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2DC" w:rsidRDefault="004A5553">
    <w:pPr>
      <w:pStyle w:val="Encabezado"/>
    </w:pPr>
    <w:r>
      <w:rPr>
        <w:noProof/>
        <w:lang w:val="es-ES" w:eastAsia="es-ES"/>
      </w:rPr>
      <mc:AlternateContent>
        <mc:Choice Requires="wps">
          <w:drawing>
            <wp:anchor distT="36576" distB="36576" distL="36576" distR="36576" simplePos="0" relativeHeight="251658752" behindDoc="0" locked="0" layoutInCell="1" allowOverlap="1">
              <wp:simplePos x="0" y="0"/>
              <wp:positionH relativeFrom="column">
                <wp:posOffset>-197485</wp:posOffset>
              </wp:positionH>
              <wp:positionV relativeFrom="paragraph">
                <wp:posOffset>1003935</wp:posOffset>
              </wp:positionV>
              <wp:extent cx="1619885" cy="431800"/>
              <wp:effectExtent l="2540" t="3810" r="0"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431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522DC" w:rsidRDefault="00B522DC" w:rsidP="00BF44F1">
                          <w:pPr>
                            <w:widowControl w:val="0"/>
                            <w:spacing w:line="240" w:lineRule="auto"/>
                            <w:jc w:val="center"/>
                            <w:rPr>
                              <w:rFonts w:ascii="Trebuchet MS" w:hAnsi="Trebuchet MS"/>
                              <w:b/>
                              <w:bCs/>
                              <w:smallCaps/>
                              <w:color w:val="000099"/>
                              <w:lang w:val="es-ES"/>
                            </w:rPr>
                          </w:pPr>
                          <w:r>
                            <w:rPr>
                              <w:rFonts w:ascii="Trebuchet MS" w:hAnsi="Trebuchet MS"/>
                              <w:b/>
                              <w:bCs/>
                              <w:smallCaps/>
                              <w:color w:val="000099"/>
                              <w:lang w:val="es-ES"/>
                            </w:rPr>
                            <w:t>Ayuntamiento de</w:t>
                          </w:r>
                          <w:r>
                            <w:rPr>
                              <w:rFonts w:ascii="Trebuchet MS" w:hAnsi="Trebuchet MS"/>
                              <w:b/>
                              <w:bCs/>
                              <w:smallCaps/>
                              <w:color w:val="000099"/>
                              <w:lang w:val="es-ES"/>
                            </w:rPr>
                            <w:br/>
                            <w:t>Santa Cruz de Paniagua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55pt;margin-top:79.05pt;width:127.55pt;height:34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" filled="f" stroked="f" insetpen="t">
              <v:textbox inset="2.88pt,2.88pt,2.88pt,2.88pt">
                <w:txbxContent>
                  <w:p w:rsidR="00B522DC" w:rsidRDefault="00B522DC" w:rsidP="00BF44F1">
                    <w:pPr>
                      <w:widowControl w:val="0"/>
                      <w:spacing w:line="240" w:lineRule="auto"/>
                      <w:jc w:val="center"/>
                      <w:rPr>
                        <w:rFonts w:ascii="Trebuchet MS" w:hAnsi="Trebuchet MS"/>
                        <w:b/>
                        <w:bCs/>
                        <w:smallCaps/>
                        <w:color w:val="000099"/>
                        <w:lang w:val="es-ES"/>
                      </w:rPr>
                    </w:pPr>
                    <w:r>
                      <w:rPr>
                        <w:rFonts w:ascii="Trebuchet MS" w:hAnsi="Trebuchet MS"/>
                        <w:b/>
                        <w:bCs/>
                        <w:smallCaps/>
                        <w:color w:val="000099"/>
                        <w:lang w:val="es-ES"/>
                      </w:rPr>
                      <w:t>Ayuntamiento de</w:t>
                    </w:r>
                    <w:r>
                      <w:rPr>
                        <w:rFonts w:ascii="Trebuchet MS" w:hAnsi="Trebuchet MS"/>
                        <w:b/>
                        <w:bCs/>
                        <w:smallCaps/>
                        <w:color w:val="000099"/>
                        <w:lang w:val="es-ES"/>
                      </w:rPr>
                      <w:br/>
                      <w:t>Santa Cruz de Paniagua</w:t>
                    </w:r>
                  </w:p>
                </w:txbxContent>
              </v:textbox>
            </v:shape>
          </w:pict>
        </mc:Fallback>
      </mc:AlternateContent>
    </w:r>
    <w:r w:rsidR="00202776">
      <w:rPr>
        <w:noProof/>
        <w:lang w:val="es-ES" w:eastAsia="es-ES"/>
      </w:rPr>
      <w:object w:dxaOrig="1440" w:dyaOrig="1440">
        <v:rect id="_x0000_s2051" style="position:absolute;margin-left:9.55pt;margin-top:-8.65pt;width:78.6pt;height:90.7pt;z-index:251657728;mso-position-horizontal-relative:text;mso-position-vertical-relative:text" o:preferrelative="t" filled="f" stroked="f" insetpen="t" o:cliptowrap="t">
          <v:imagedata r:id="rId1" o:title=""/>
          <v:path o:extrusionok="f"/>
          <o:lock v:ext="edit" aspectratio="t"/>
        </v:rect>
        <o:OLEObject Type="Embed" ProgID="Photoshop.Image.55" ShapeID="_x0000_s2051" DrawAspect="Content" ObjectID="_1572770977"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2DC" w:rsidRDefault="00202776">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297272" o:spid="_x0000_s2057" type="#_x0000_t75" style="position:absolute;margin-left:0;margin-top:0;width:168pt;height:297.5pt;z-index:-251656704;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8"/>
    <w:lvl w:ilvl="0">
      <w:start w:val="1"/>
      <w:numFmt w:val="lowerLetter"/>
      <w:lvlText w:val="%1)"/>
      <w:lvlJc w:val="left"/>
      <w:pPr>
        <w:tabs>
          <w:tab w:val="num" w:pos="1429"/>
        </w:tabs>
        <w:ind w:left="1429" w:hanging="360"/>
      </w:pPr>
      <w:rPr>
        <w:rFonts w:cs="Times New Roman"/>
      </w:rPr>
    </w:lvl>
  </w:abstractNum>
  <w:abstractNum w:abstractNumId="2" w15:restartNumberingAfterBreak="0">
    <w:nsid w:val="00000004"/>
    <w:multiLevelType w:val="singleLevel"/>
    <w:tmpl w:val="00000004"/>
    <w:name w:val="WW8Num17"/>
    <w:lvl w:ilvl="0">
      <w:start w:val="1"/>
      <w:numFmt w:val="bullet"/>
      <w:lvlText w:val=""/>
      <w:lvlJc w:val="left"/>
      <w:pPr>
        <w:tabs>
          <w:tab w:val="num" w:pos="1429"/>
        </w:tabs>
        <w:ind w:left="1429" w:hanging="360"/>
      </w:pPr>
      <w:rPr>
        <w:rFonts w:ascii="Symbol" w:hAnsi="Symbol"/>
      </w:rPr>
    </w:lvl>
  </w:abstractNum>
  <w:abstractNum w:abstractNumId="3" w15:restartNumberingAfterBreak="0">
    <w:nsid w:val="00000005"/>
    <w:multiLevelType w:val="singleLevel"/>
    <w:tmpl w:val="00000005"/>
    <w:name w:val="WW8Num42"/>
    <w:lvl w:ilvl="0">
      <w:start w:val="1"/>
      <w:numFmt w:val="lowerLetter"/>
      <w:lvlText w:val="%1)"/>
      <w:lvlJc w:val="left"/>
      <w:pPr>
        <w:tabs>
          <w:tab w:val="num" w:pos="1744"/>
        </w:tabs>
        <w:ind w:left="1744" w:hanging="1035"/>
      </w:pPr>
      <w:rPr>
        <w:rFonts w:cs="Times New Roman"/>
      </w:rPr>
    </w:lvl>
  </w:abstractNum>
  <w:abstractNum w:abstractNumId="4" w15:restartNumberingAfterBreak="0">
    <w:nsid w:val="37957DBE"/>
    <w:multiLevelType w:val="hybridMultilevel"/>
    <w:tmpl w:val="C4AA2D90"/>
    <w:lvl w:ilvl="0" w:tplc="CE88C750">
      <w:numFmt w:val="bullet"/>
      <w:lvlText w:val="-"/>
      <w:lvlJc w:val="left"/>
      <w:pPr>
        <w:ind w:left="720" w:hanging="360"/>
      </w:pPr>
      <w:rPr>
        <w:rFonts w:ascii="CenturyGothic,Italic" w:eastAsia="Calibri" w:hAnsi="CenturyGothic,Italic" w:cs="CenturyGothic,Italic"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016ACF"/>
    <w:multiLevelType w:val="multilevel"/>
    <w:tmpl w:val="0C0A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6" w15:restartNumberingAfterBreak="0">
    <w:nsid w:val="41687B3F"/>
    <w:multiLevelType w:val="hybridMultilevel"/>
    <w:tmpl w:val="91D2959C"/>
    <w:lvl w:ilvl="0" w:tplc="6770BF9E">
      <w:numFmt w:val="bullet"/>
      <w:lvlText w:val="-"/>
      <w:lvlJc w:val="left"/>
      <w:pPr>
        <w:tabs>
          <w:tab w:val="num" w:pos="1065"/>
        </w:tabs>
        <w:ind w:left="1065" w:hanging="360"/>
      </w:pPr>
      <w:rPr>
        <w:rFonts w:ascii="Book Antiqua" w:eastAsia="Times New Roman" w:hAnsi="Book Antiqua" w:cs="Times New Roman" w:hint="default"/>
      </w:rPr>
    </w:lvl>
    <w:lvl w:ilvl="1" w:tplc="0C0A0003">
      <w:start w:val="1"/>
      <w:numFmt w:val="bullet"/>
      <w:lvlText w:val="o"/>
      <w:lvlJc w:val="left"/>
      <w:pPr>
        <w:tabs>
          <w:tab w:val="num" w:pos="1785"/>
        </w:tabs>
        <w:ind w:left="1785" w:hanging="360"/>
      </w:pPr>
      <w:rPr>
        <w:rFonts w:ascii="Courier New" w:hAnsi="Courier New" w:cs="Courier New" w:hint="default"/>
      </w:rPr>
    </w:lvl>
    <w:lvl w:ilvl="2" w:tplc="0C0A0005">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53B930E0"/>
    <w:multiLevelType w:val="hybridMultilevel"/>
    <w:tmpl w:val="D0F0240E"/>
    <w:lvl w:ilvl="0" w:tplc="62246770">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561C40C3"/>
    <w:multiLevelType w:val="hybridMultilevel"/>
    <w:tmpl w:val="72D0F67A"/>
    <w:lvl w:ilvl="0" w:tplc="D3FAC736">
      <w:start w:val="3"/>
      <w:numFmt w:val="bullet"/>
      <w:lvlText w:val="-"/>
      <w:lvlJc w:val="left"/>
      <w:pPr>
        <w:tabs>
          <w:tab w:val="num" w:pos="1770"/>
        </w:tabs>
        <w:ind w:left="1770" w:hanging="420"/>
      </w:pPr>
      <w:rPr>
        <w:rFonts w:ascii="Book Antiqua" w:eastAsia="Times New Roman" w:hAnsi="Book Antiqua" w:cs="Arial"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5FA33123"/>
    <w:multiLevelType w:val="hybridMultilevel"/>
    <w:tmpl w:val="AA420FFE"/>
    <w:lvl w:ilvl="0" w:tplc="11B216EC">
      <w:numFmt w:val="bullet"/>
      <w:lvlText w:val="-"/>
      <w:lvlJc w:val="left"/>
      <w:pPr>
        <w:ind w:left="1776" w:hanging="360"/>
      </w:pPr>
      <w:rPr>
        <w:rFonts w:ascii="Century Gothic" w:eastAsia="Times New Roman" w:hAnsi="Century Gothic"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0" w15:restartNumberingAfterBreak="0">
    <w:nsid w:val="6400156D"/>
    <w:multiLevelType w:val="hybridMultilevel"/>
    <w:tmpl w:val="C090DFD6"/>
    <w:lvl w:ilvl="0" w:tplc="A6AC823C">
      <w:start w:val="5"/>
      <w:numFmt w:val="bullet"/>
      <w:lvlText w:val=""/>
      <w:lvlJc w:val="left"/>
      <w:pPr>
        <w:ind w:left="1065" w:hanging="360"/>
      </w:pPr>
      <w:rPr>
        <w:rFonts w:ascii="Symbol" w:eastAsia="Times New Roman" w:hAnsi="Symbol" w:cs="Courier New"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1" w15:restartNumberingAfterBreak="0">
    <w:nsid w:val="755209D4"/>
    <w:multiLevelType w:val="hybridMultilevel"/>
    <w:tmpl w:val="7EA63A20"/>
    <w:lvl w:ilvl="0" w:tplc="B330C468">
      <w:numFmt w:val="bullet"/>
      <w:lvlText w:val=""/>
      <w:lvlJc w:val="left"/>
      <w:pPr>
        <w:ind w:left="1065" w:hanging="360"/>
      </w:pPr>
      <w:rPr>
        <w:rFonts w:ascii="Symbol" w:eastAsia="Times New Roman" w:hAnsi="Symbol" w:cs="Courier New"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2" w15:restartNumberingAfterBreak="0">
    <w:nsid w:val="78D30A97"/>
    <w:multiLevelType w:val="hybridMultilevel"/>
    <w:tmpl w:val="269A2ED6"/>
    <w:lvl w:ilvl="0" w:tplc="F9480B56">
      <w:numFmt w:val="bullet"/>
      <w:lvlText w:val="-"/>
      <w:lvlJc w:val="left"/>
      <w:pPr>
        <w:ind w:left="1429" w:hanging="360"/>
      </w:pPr>
      <w:rPr>
        <w:rFonts w:ascii="Century Gothic" w:eastAsia="Times New Roman" w:hAnsi="Century Gothic"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2"/>
  </w:num>
  <w:num w:numId="7">
    <w:abstractNumId w:val="4"/>
  </w:num>
  <w:num w:numId="8">
    <w:abstractNumId w:val="6"/>
  </w:num>
  <w:num w:numId="9">
    <w:abstractNumId w:val="8"/>
  </w:num>
  <w:num w:numId="10">
    <w:abstractNumId w:val="7"/>
  </w:num>
  <w:num w:numId="11">
    <w:abstractNumId w:val="5"/>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911"/>
    <w:rsid w:val="00021AD8"/>
    <w:rsid w:val="000376D1"/>
    <w:rsid w:val="000517B1"/>
    <w:rsid w:val="00067BC3"/>
    <w:rsid w:val="00071B0D"/>
    <w:rsid w:val="000836DF"/>
    <w:rsid w:val="000854C6"/>
    <w:rsid w:val="00085720"/>
    <w:rsid w:val="00096B06"/>
    <w:rsid w:val="000D3EE4"/>
    <w:rsid w:val="00177520"/>
    <w:rsid w:val="00193A82"/>
    <w:rsid w:val="001F14F6"/>
    <w:rsid w:val="001F1C42"/>
    <w:rsid w:val="00202776"/>
    <w:rsid w:val="002457BD"/>
    <w:rsid w:val="00267C5E"/>
    <w:rsid w:val="0027331B"/>
    <w:rsid w:val="002C438E"/>
    <w:rsid w:val="002D7519"/>
    <w:rsid w:val="003041EB"/>
    <w:rsid w:val="00317268"/>
    <w:rsid w:val="00341B0A"/>
    <w:rsid w:val="00342CCD"/>
    <w:rsid w:val="00351076"/>
    <w:rsid w:val="003666D2"/>
    <w:rsid w:val="00396493"/>
    <w:rsid w:val="003D6DCF"/>
    <w:rsid w:val="003E5560"/>
    <w:rsid w:val="003F4742"/>
    <w:rsid w:val="00442F74"/>
    <w:rsid w:val="00474911"/>
    <w:rsid w:val="004A5553"/>
    <w:rsid w:val="004C677F"/>
    <w:rsid w:val="004E2B3A"/>
    <w:rsid w:val="0050125C"/>
    <w:rsid w:val="00554245"/>
    <w:rsid w:val="005603DD"/>
    <w:rsid w:val="00573A54"/>
    <w:rsid w:val="00590329"/>
    <w:rsid w:val="005B2B2D"/>
    <w:rsid w:val="005D10A6"/>
    <w:rsid w:val="005F7C8E"/>
    <w:rsid w:val="006039F3"/>
    <w:rsid w:val="00635227"/>
    <w:rsid w:val="006A447A"/>
    <w:rsid w:val="0073722A"/>
    <w:rsid w:val="0078554D"/>
    <w:rsid w:val="00785552"/>
    <w:rsid w:val="007E6E79"/>
    <w:rsid w:val="007F4905"/>
    <w:rsid w:val="007F4C47"/>
    <w:rsid w:val="00805E9E"/>
    <w:rsid w:val="00867345"/>
    <w:rsid w:val="00884617"/>
    <w:rsid w:val="008D78D3"/>
    <w:rsid w:val="008E7A15"/>
    <w:rsid w:val="009026CF"/>
    <w:rsid w:val="009808AE"/>
    <w:rsid w:val="00993536"/>
    <w:rsid w:val="009A4070"/>
    <w:rsid w:val="009D6331"/>
    <w:rsid w:val="00AA06B5"/>
    <w:rsid w:val="00AD6262"/>
    <w:rsid w:val="00B21941"/>
    <w:rsid w:val="00B36E31"/>
    <w:rsid w:val="00B522DC"/>
    <w:rsid w:val="00B7666E"/>
    <w:rsid w:val="00B928D2"/>
    <w:rsid w:val="00BC501C"/>
    <w:rsid w:val="00BF44F1"/>
    <w:rsid w:val="00C2799E"/>
    <w:rsid w:val="00CB6294"/>
    <w:rsid w:val="00CE18F0"/>
    <w:rsid w:val="00D24587"/>
    <w:rsid w:val="00ED118F"/>
    <w:rsid w:val="00EF0599"/>
    <w:rsid w:val="00EF6F93"/>
    <w:rsid w:val="00F6617E"/>
    <w:rsid w:val="00FB2611"/>
    <w:rsid w:val="00FB5287"/>
    <w:rsid w:val="00FD0EE5"/>
    <w:rsid w:val="00FE5F6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3D31EBC1"/>
  <w15:docId w15:val="{1BBD5F66-AEA9-4A09-A934-866FA0E6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03DD"/>
    <w:pPr>
      <w:spacing w:after="200" w:line="276" w:lineRule="auto"/>
    </w:pPr>
    <w:rPr>
      <w:lang w:val="es-ES_tradnl" w:eastAsia="en-US"/>
    </w:rPr>
  </w:style>
  <w:style w:type="paragraph" w:styleId="Ttulo3">
    <w:name w:val="heading 3"/>
    <w:basedOn w:val="Normal"/>
    <w:next w:val="Normal"/>
    <w:link w:val="Ttulo3Car"/>
    <w:uiPriority w:val="99"/>
    <w:qFormat/>
    <w:locked/>
    <w:rsid w:val="00FB5287"/>
    <w:pPr>
      <w:keepNext/>
      <w:spacing w:before="240" w:after="60" w:line="240" w:lineRule="auto"/>
      <w:outlineLvl w:val="2"/>
    </w:pPr>
    <w:rPr>
      <w:rFonts w:ascii="Arial" w:eastAsia="Times New Roman" w:hAnsi="Arial" w:cs="Arial"/>
      <w:b/>
      <w:bCs/>
      <w:sz w:val="26"/>
      <w:szCs w:val="26"/>
      <w:lang w:val="es-ES" w:eastAsia="es-ES"/>
    </w:rPr>
  </w:style>
  <w:style w:type="paragraph" w:styleId="Ttulo6">
    <w:name w:val="heading 6"/>
    <w:basedOn w:val="Normal"/>
    <w:next w:val="Normal"/>
    <w:link w:val="Ttulo6Car"/>
    <w:uiPriority w:val="99"/>
    <w:qFormat/>
    <w:locked/>
    <w:rsid w:val="00FB5287"/>
    <w:pPr>
      <w:spacing w:before="240" w:after="60" w:line="240" w:lineRule="auto"/>
      <w:outlineLvl w:val="5"/>
    </w:pPr>
    <w:rPr>
      <w:rFonts w:ascii="Times New Roman" w:eastAsia="Times New Roman" w:hAnsi="Times New Roman"/>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locked/>
    <w:rsid w:val="00FB5287"/>
    <w:rPr>
      <w:rFonts w:ascii="Arial" w:hAnsi="Arial" w:cs="Arial"/>
      <w:b/>
      <w:bCs/>
      <w:sz w:val="26"/>
      <w:szCs w:val="26"/>
    </w:rPr>
  </w:style>
  <w:style w:type="character" w:customStyle="1" w:styleId="Ttulo6Car">
    <w:name w:val="Título 6 Car"/>
    <w:basedOn w:val="Fuentedeprrafopredeter"/>
    <w:link w:val="Ttulo6"/>
    <w:uiPriority w:val="99"/>
    <w:locked/>
    <w:rsid w:val="00FB5287"/>
    <w:rPr>
      <w:rFonts w:ascii="Times New Roman" w:hAnsi="Times New Roman" w:cs="Times New Roman"/>
      <w:b/>
      <w:bCs/>
    </w:rPr>
  </w:style>
  <w:style w:type="paragraph" w:styleId="Encabezado">
    <w:name w:val="header"/>
    <w:basedOn w:val="Normal"/>
    <w:link w:val="EncabezadoCar"/>
    <w:uiPriority w:val="99"/>
    <w:rsid w:val="004749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474911"/>
    <w:rPr>
      <w:rFonts w:cs="Times New Roman"/>
    </w:rPr>
  </w:style>
  <w:style w:type="paragraph" w:styleId="Piedepgina">
    <w:name w:val="footer"/>
    <w:basedOn w:val="Normal"/>
    <w:link w:val="PiedepginaCar"/>
    <w:uiPriority w:val="99"/>
    <w:semiHidden/>
    <w:rsid w:val="004749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locked/>
    <w:rsid w:val="00474911"/>
    <w:rPr>
      <w:rFonts w:cs="Times New Roman"/>
    </w:rPr>
  </w:style>
  <w:style w:type="table" w:styleId="Tablaconcuadrcula">
    <w:name w:val="Table Grid"/>
    <w:basedOn w:val="Tablanormal"/>
    <w:uiPriority w:val="99"/>
    <w:rsid w:val="00341B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FB5287"/>
    <w:pPr>
      <w:tabs>
        <w:tab w:val="left" w:pos="1815"/>
      </w:tabs>
      <w:spacing w:after="0" w:line="240" w:lineRule="auto"/>
    </w:pPr>
    <w:rPr>
      <w:rFonts w:ascii="Times New Roman" w:eastAsia="Times New Roman" w:hAnsi="Times New Roman"/>
      <w:b/>
      <w:sz w:val="20"/>
      <w:szCs w:val="20"/>
      <w:lang w:val="es-ES" w:eastAsia="es-ES"/>
    </w:rPr>
  </w:style>
  <w:style w:type="character" w:customStyle="1" w:styleId="TextoindependienteCar">
    <w:name w:val="Texto independiente Car"/>
    <w:basedOn w:val="Fuentedeprrafopredeter"/>
    <w:link w:val="Textoindependiente"/>
    <w:uiPriority w:val="99"/>
    <w:locked/>
    <w:rsid w:val="00FB5287"/>
    <w:rPr>
      <w:rFonts w:ascii="Times New Roman" w:hAnsi="Times New Roman" w:cs="Times New Roman"/>
      <w:b/>
      <w:sz w:val="20"/>
      <w:szCs w:val="20"/>
    </w:rPr>
  </w:style>
  <w:style w:type="paragraph" w:styleId="NormalWeb">
    <w:name w:val="Normal (Web)"/>
    <w:basedOn w:val="Normal"/>
    <w:uiPriority w:val="99"/>
    <w:rsid w:val="00FB5287"/>
    <w:pPr>
      <w:spacing w:before="100" w:beforeAutospacing="1" w:after="100" w:afterAutospacing="1" w:line="240" w:lineRule="auto"/>
    </w:pPr>
    <w:rPr>
      <w:rFonts w:ascii="Times New Roman" w:eastAsia="Times New Roman" w:hAnsi="Times New Roman"/>
      <w:sz w:val="20"/>
      <w:szCs w:val="20"/>
      <w:lang w:val="es-ES" w:eastAsia="es-ES"/>
    </w:rPr>
  </w:style>
  <w:style w:type="character" w:customStyle="1" w:styleId="Smbolodenotaalpie">
    <w:name w:val="Símbolo de nota al pie"/>
    <w:basedOn w:val="Fuentedeprrafopredeter"/>
    <w:uiPriority w:val="99"/>
    <w:rsid w:val="00FB5287"/>
    <w:rPr>
      <w:rFonts w:cs="Times New Roman"/>
      <w:vertAlign w:val="superscript"/>
    </w:rPr>
  </w:style>
  <w:style w:type="paragraph" w:customStyle="1" w:styleId="Estilo2">
    <w:name w:val="Estilo2"/>
    <w:basedOn w:val="Normal"/>
    <w:uiPriority w:val="99"/>
    <w:rsid w:val="00FB5287"/>
    <w:pPr>
      <w:keepNext/>
      <w:suppressAutoHyphens/>
      <w:spacing w:after="0" w:line="360" w:lineRule="auto"/>
      <w:jc w:val="center"/>
    </w:pPr>
    <w:rPr>
      <w:rFonts w:ascii="Verdana" w:eastAsia="Times New Roman" w:hAnsi="Verdana" w:cs="Microsoft Sans Serif"/>
      <w:bCs/>
      <w:sz w:val="20"/>
      <w:szCs w:val="24"/>
      <w:lang w:val="es-ES" w:eastAsia="ar-SA"/>
    </w:rPr>
  </w:style>
  <w:style w:type="character" w:styleId="Hipervnculo">
    <w:name w:val="Hyperlink"/>
    <w:basedOn w:val="Fuentedeprrafopredeter"/>
    <w:uiPriority w:val="99"/>
    <w:unhideWhenUsed/>
    <w:rsid w:val="00B928D2"/>
    <w:rPr>
      <w:color w:val="0000FF" w:themeColor="hyperlink"/>
      <w:u w:val="single"/>
    </w:rPr>
  </w:style>
  <w:style w:type="paragraph" w:styleId="Textosinformato">
    <w:name w:val="Plain Text"/>
    <w:basedOn w:val="Normal"/>
    <w:link w:val="TextosinformatoCar"/>
    <w:rsid w:val="004A5553"/>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A5553"/>
    <w:rPr>
      <w:rFonts w:ascii="Courier New" w:eastAsia="Times New Roman" w:hAnsi="Courier New" w:cs="Courier New"/>
      <w:sz w:val="20"/>
      <w:szCs w:val="20"/>
    </w:rPr>
  </w:style>
  <w:style w:type="paragraph" w:styleId="Prrafodelista">
    <w:name w:val="List Paragraph"/>
    <w:basedOn w:val="Normal"/>
    <w:uiPriority w:val="99"/>
    <w:qFormat/>
    <w:rsid w:val="004A5553"/>
    <w:pPr>
      <w:ind w:left="720"/>
    </w:pPr>
    <w:rPr>
      <w:rFonts w:eastAsia="Times New Roman" w:cs="Calibri"/>
      <w:lang w:val="es-ES"/>
    </w:rPr>
  </w:style>
  <w:style w:type="paragraph" w:styleId="Textodeglobo">
    <w:name w:val="Balloon Text"/>
    <w:basedOn w:val="Normal"/>
    <w:link w:val="TextodegloboCar"/>
    <w:uiPriority w:val="99"/>
    <w:semiHidden/>
    <w:unhideWhenUsed/>
    <w:rsid w:val="009A40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4070"/>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874274">
      <w:marLeft w:val="0"/>
      <w:marRight w:val="0"/>
      <w:marTop w:val="0"/>
      <w:marBottom w:val="0"/>
      <w:divBdr>
        <w:top w:val="none" w:sz="0" w:space="0" w:color="auto"/>
        <w:left w:val="none" w:sz="0" w:space="0" w:color="auto"/>
        <w:bottom w:val="none" w:sz="0" w:space="0" w:color="auto"/>
        <w:right w:val="none" w:sz="0" w:space="0" w:color="auto"/>
      </w:divBdr>
    </w:div>
    <w:div w:id="1170874275">
      <w:marLeft w:val="0"/>
      <w:marRight w:val="0"/>
      <w:marTop w:val="0"/>
      <w:marBottom w:val="0"/>
      <w:divBdr>
        <w:top w:val="none" w:sz="0" w:space="0" w:color="auto"/>
        <w:left w:val="none" w:sz="0" w:space="0" w:color="auto"/>
        <w:bottom w:val="none" w:sz="0" w:space="0" w:color="auto"/>
        <w:right w:val="none" w:sz="0" w:space="0" w:color="auto"/>
      </w:divBdr>
    </w:div>
    <w:div w:id="11708742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D5C27-DF77-494F-B8CE-08B48D246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4236</Words>
  <Characters>23299</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Muñoz</dc:creator>
  <cp:keywords/>
  <dc:description/>
  <cp:lastModifiedBy>Aytm Santa Cruz</cp:lastModifiedBy>
  <cp:revision>3</cp:revision>
  <cp:lastPrinted>2017-11-21T10:57:00Z</cp:lastPrinted>
  <dcterms:created xsi:type="dcterms:W3CDTF">2017-11-21T10:44:00Z</dcterms:created>
  <dcterms:modified xsi:type="dcterms:W3CDTF">2017-11-21T11:03:00Z</dcterms:modified>
</cp:coreProperties>
</file>